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43C2" w:rsidRPr="00F211FE" w:rsidRDefault="009D43C2" w:rsidP="00F211FE">
      <w:pPr>
        <w:autoSpaceDE w:val="0"/>
        <w:snapToGrid w:val="0"/>
        <w:rPr>
          <w:rFonts w:eastAsia="Arial CYR" w:cs="Arial CYR"/>
        </w:rPr>
      </w:pPr>
      <w:bookmarkStart w:id="0" w:name="_GoBack"/>
      <w:bookmarkEnd w:id="0"/>
    </w:p>
    <w:p w:rsidR="002D0B25" w:rsidRPr="002D0B25" w:rsidRDefault="002D0B25" w:rsidP="002D0B25">
      <w:pPr>
        <w:widowControl/>
        <w:suppressAutoHyphens w:val="0"/>
        <w:ind w:left="360"/>
        <w:jc w:val="center"/>
        <w:rPr>
          <w:rFonts w:eastAsia="Times New Roman" w:cs="Times New Roman"/>
          <w:b/>
          <w:i/>
          <w:kern w:val="0"/>
          <w:sz w:val="18"/>
          <w:szCs w:val="18"/>
          <w:lang w:eastAsia="ru-RU" w:bidi="ar-SA"/>
        </w:rPr>
      </w:pPr>
      <w:r w:rsidRPr="002D0B25">
        <w:rPr>
          <w:rFonts w:eastAsia="Times New Roman" w:cs="Times New Roman"/>
          <w:b/>
          <w:i/>
          <w:kern w:val="0"/>
          <w:sz w:val="18"/>
          <w:szCs w:val="18"/>
          <w:lang w:eastAsia="ru-RU" w:bidi="ar-SA"/>
        </w:rPr>
        <w:t>КАК РОДИТЕЛИ МОГУТ</w:t>
      </w:r>
    </w:p>
    <w:p w:rsidR="002D0B25" w:rsidRPr="002D0B25" w:rsidRDefault="002D0B25" w:rsidP="002D0B25">
      <w:pPr>
        <w:widowControl/>
        <w:suppressAutoHyphens w:val="0"/>
        <w:ind w:left="360"/>
        <w:jc w:val="center"/>
        <w:rPr>
          <w:rFonts w:eastAsia="Times New Roman" w:cs="Times New Roman"/>
          <w:b/>
          <w:i/>
          <w:kern w:val="0"/>
          <w:sz w:val="18"/>
          <w:szCs w:val="18"/>
          <w:lang w:eastAsia="ru-RU" w:bidi="ar-SA"/>
        </w:rPr>
      </w:pPr>
      <w:r w:rsidRPr="002D0B25">
        <w:rPr>
          <w:rFonts w:eastAsia="Times New Roman" w:cs="Times New Roman"/>
          <w:b/>
          <w:i/>
          <w:kern w:val="0"/>
          <w:sz w:val="18"/>
          <w:szCs w:val="18"/>
          <w:lang w:eastAsia="ru-RU" w:bidi="ar-SA"/>
        </w:rPr>
        <w:t>ПОМОЧЬ РЕБЁНКУ</w:t>
      </w:r>
    </w:p>
    <w:p w:rsidR="002D0B25" w:rsidRPr="002D0B25" w:rsidRDefault="002D0B25" w:rsidP="002D0B25">
      <w:pPr>
        <w:widowControl/>
        <w:suppressAutoHyphens w:val="0"/>
        <w:ind w:left="360"/>
        <w:jc w:val="center"/>
        <w:rPr>
          <w:rFonts w:eastAsia="Times New Roman" w:cs="Times New Roman"/>
          <w:b/>
          <w:i/>
          <w:kern w:val="0"/>
          <w:sz w:val="20"/>
          <w:szCs w:val="20"/>
          <w:lang w:eastAsia="ru-RU" w:bidi="ar-SA"/>
        </w:rPr>
      </w:pPr>
      <w:r w:rsidRPr="002D0B25">
        <w:rPr>
          <w:rFonts w:eastAsia="Times New Roman" w:cs="Times New Roman"/>
          <w:b/>
          <w:i/>
          <w:kern w:val="0"/>
          <w:sz w:val="18"/>
          <w:szCs w:val="18"/>
          <w:lang w:eastAsia="ru-RU" w:bidi="ar-SA"/>
        </w:rPr>
        <w:t xml:space="preserve">ИЗБЕЖАТЬ НЕКОТОРЫХ </w:t>
      </w:r>
      <w:r w:rsidRPr="002D0B25">
        <w:rPr>
          <w:rFonts w:eastAsia="Times New Roman" w:cs="Times New Roman"/>
          <w:b/>
          <w:i/>
          <w:kern w:val="0"/>
          <w:sz w:val="18"/>
          <w:szCs w:val="18"/>
          <w:lang w:eastAsia="ru-RU" w:bidi="ar-SA"/>
        </w:rPr>
        <w:br/>
        <w:t>ТРУДНОСТЕЙ</w:t>
      </w:r>
      <w:r w:rsidRPr="002D0B25">
        <w:rPr>
          <w:rFonts w:eastAsia="Times New Roman" w:cs="Times New Roman"/>
          <w:b/>
          <w:i/>
          <w:kern w:val="0"/>
          <w:sz w:val="20"/>
          <w:szCs w:val="20"/>
          <w:lang w:eastAsia="ru-RU" w:bidi="ar-SA"/>
        </w:rPr>
        <w:t>?</w:t>
      </w:r>
    </w:p>
    <w:p w:rsidR="002D0B25" w:rsidRPr="002D0B25" w:rsidRDefault="002D0B25" w:rsidP="002D0B25">
      <w:pPr>
        <w:widowControl/>
        <w:suppressAutoHyphens w:val="0"/>
        <w:ind w:left="360"/>
        <w:jc w:val="center"/>
        <w:rPr>
          <w:rFonts w:eastAsia="Times New Roman" w:cs="Times New Roman"/>
          <w:b/>
          <w:i/>
          <w:color w:val="FF0000"/>
          <w:kern w:val="0"/>
          <w:lang w:eastAsia="ru-RU" w:bidi="ar-SA"/>
        </w:rPr>
      </w:pPr>
    </w:p>
    <w:p w:rsidR="002D0B25" w:rsidRPr="002D0B25" w:rsidRDefault="002D0B25" w:rsidP="002D0B25">
      <w:pPr>
        <w:widowControl/>
        <w:suppressAutoHyphens w:val="0"/>
        <w:ind w:left="540"/>
        <w:rPr>
          <w:rFonts w:eastAsia="Times New Roman" w:cs="Times New Roman"/>
          <w:b/>
          <w:i/>
          <w:kern w:val="0"/>
          <w:lang w:eastAsia="ru-RU" w:bidi="ar-SA"/>
        </w:rPr>
      </w:pPr>
      <w:r w:rsidRPr="002D0B25">
        <w:rPr>
          <w:rFonts w:eastAsia="Times New Roman" w:cs="Times New Roman"/>
          <w:b/>
          <w:i/>
          <w:kern w:val="0"/>
          <w:sz w:val="22"/>
          <w:szCs w:val="22"/>
          <w:lang w:eastAsia="ru-RU" w:bidi="ar-SA"/>
        </w:rPr>
        <w:t>1) Организуйте распорядок дня</w:t>
      </w:r>
      <w:r w:rsidRPr="002D0B25">
        <w:rPr>
          <w:rFonts w:eastAsia="Times New Roman" w:cs="Times New Roman"/>
          <w:b/>
          <w:i/>
          <w:kern w:val="0"/>
          <w:lang w:eastAsia="ru-RU" w:bidi="ar-SA"/>
        </w:rPr>
        <w:t>:</w:t>
      </w:r>
    </w:p>
    <w:p w:rsidR="002D0B25" w:rsidRPr="002D0B25" w:rsidRDefault="002D0B25" w:rsidP="002D0B25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900" w:firstLine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стабильный режим дня;</w:t>
      </w:r>
    </w:p>
    <w:p w:rsidR="002D0B25" w:rsidRPr="002D0B25" w:rsidRDefault="002D0B25" w:rsidP="002D0B25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900" w:firstLine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полноценный сон;</w:t>
      </w:r>
    </w:p>
    <w:p w:rsidR="002D0B25" w:rsidRPr="002D0B25" w:rsidRDefault="002D0B25" w:rsidP="002D0B25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900" w:firstLine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прогулки на воздухе.</w:t>
      </w:r>
    </w:p>
    <w:p w:rsidR="002D0B25" w:rsidRPr="002D0B25" w:rsidRDefault="002D0B25" w:rsidP="002D0B25">
      <w:pPr>
        <w:suppressAutoHyphens w:val="0"/>
        <w:autoSpaceDE w:val="0"/>
        <w:autoSpaceDN w:val="0"/>
        <w:adjustRightInd w:val="0"/>
        <w:ind w:left="540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2D0B25" w:rsidRPr="002D0B25" w:rsidRDefault="002D0B25" w:rsidP="002D0B25">
      <w:pPr>
        <w:suppressAutoHyphens w:val="0"/>
        <w:autoSpaceDE w:val="0"/>
        <w:autoSpaceDN w:val="0"/>
        <w:adjustRightInd w:val="0"/>
        <w:ind w:left="540"/>
        <w:rPr>
          <w:rFonts w:eastAsia="Times New Roman" w:cs="Times New Roman"/>
          <w:b/>
          <w:i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b/>
          <w:i/>
          <w:kern w:val="0"/>
          <w:sz w:val="22"/>
          <w:szCs w:val="22"/>
          <w:lang w:eastAsia="ru-RU" w:bidi="ar-SA"/>
        </w:rPr>
        <w:t>2) Формируйте у ребенка умения общаться</w:t>
      </w:r>
    </w:p>
    <w:p w:rsidR="002D0B25" w:rsidRPr="002D0B25" w:rsidRDefault="002D0B25" w:rsidP="002D0B25">
      <w:pPr>
        <w:widowControl/>
        <w:numPr>
          <w:ilvl w:val="0"/>
          <w:numId w:val="9"/>
        </w:numPr>
        <w:tabs>
          <w:tab w:val="clear" w:pos="720"/>
          <w:tab w:val="left" w:pos="900"/>
        </w:tabs>
        <w:suppressAutoHyphens w:val="0"/>
        <w:ind w:left="540" w:firstLine="0"/>
        <w:jc w:val="both"/>
        <w:rPr>
          <w:rFonts w:eastAsia="Times New Roman" w:cs="Times New Roman"/>
          <w:b/>
          <w:i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kern w:val="0"/>
          <w:sz w:val="22"/>
          <w:szCs w:val="22"/>
          <w:lang w:eastAsia="ru-RU" w:bidi="ar-SA"/>
        </w:rPr>
        <w:t>Обратите внимание на то, умеет ли ваш ребенок вступать в контакт с новым взрослым, с другими детьми,   умеет ли он взаимодействовать, сотрудничать.</w:t>
      </w:r>
    </w:p>
    <w:p w:rsidR="002D0B25" w:rsidRPr="002D0B25" w:rsidRDefault="002D0B25" w:rsidP="002D0B25">
      <w:pPr>
        <w:widowControl/>
        <w:tabs>
          <w:tab w:val="left" w:pos="900"/>
        </w:tabs>
        <w:suppressAutoHyphens w:val="0"/>
        <w:ind w:left="540"/>
        <w:jc w:val="both"/>
        <w:rPr>
          <w:rFonts w:eastAsia="Times New Roman" w:cs="Times New Roman"/>
          <w:b/>
          <w:i/>
          <w:kern w:val="0"/>
          <w:sz w:val="22"/>
          <w:szCs w:val="22"/>
          <w:lang w:eastAsia="ru-RU" w:bidi="ar-SA"/>
        </w:rPr>
      </w:pPr>
    </w:p>
    <w:p w:rsidR="002D0B25" w:rsidRPr="002D0B25" w:rsidRDefault="002D0B25" w:rsidP="002D0B25">
      <w:pPr>
        <w:widowControl/>
        <w:tabs>
          <w:tab w:val="num" w:pos="900"/>
          <w:tab w:val="left" w:pos="993"/>
        </w:tabs>
        <w:suppressAutoHyphens w:val="0"/>
        <w:ind w:left="540"/>
        <w:jc w:val="both"/>
        <w:rPr>
          <w:rFonts w:eastAsia="Times New Roman" w:cs="Times New Roman"/>
          <w:b/>
          <w:i/>
          <w:color w:val="000000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b/>
          <w:i/>
          <w:color w:val="000000"/>
          <w:kern w:val="0"/>
          <w:sz w:val="22"/>
          <w:szCs w:val="22"/>
          <w:lang w:eastAsia="ru-RU" w:bidi="ar-SA"/>
        </w:rPr>
        <w:t>3)Уделите особое внимание  развитию произвольности</w:t>
      </w:r>
    </w:p>
    <w:p w:rsidR="002D0B25" w:rsidRPr="002D0B25" w:rsidRDefault="002D0B25" w:rsidP="002D0B25">
      <w:pPr>
        <w:widowControl/>
        <w:numPr>
          <w:ilvl w:val="0"/>
          <w:numId w:val="9"/>
        </w:numPr>
        <w:tabs>
          <w:tab w:val="clear" w:pos="720"/>
          <w:tab w:val="num" w:pos="900"/>
          <w:tab w:val="left" w:pos="993"/>
        </w:tabs>
        <w:suppressAutoHyphens w:val="0"/>
        <w:ind w:left="540" w:firstLine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2D0B25" w:rsidRPr="002D0B25" w:rsidRDefault="002D0B25" w:rsidP="002D0B25">
      <w:pPr>
        <w:widowControl/>
        <w:tabs>
          <w:tab w:val="left" w:pos="993"/>
        </w:tabs>
        <w:suppressAutoHyphens w:val="0"/>
        <w:ind w:left="540"/>
        <w:jc w:val="both"/>
        <w:rPr>
          <w:rFonts w:eastAsia="Times New Roman" w:cs="Times New Roman"/>
          <w:b/>
          <w:i/>
          <w:color w:val="000000"/>
          <w:kern w:val="0"/>
          <w:sz w:val="22"/>
          <w:szCs w:val="22"/>
          <w:lang w:eastAsia="ru-RU" w:bidi="ar-SA"/>
        </w:rPr>
      </w:pPr>
    </w:p>
    <w:p w:rsidR="002D0B25" w:rsidRPr="002D0B25" w:rsidRDefault="002D0B25" w:rsidP="002D0B25">
      <w:pPr>
        <w:widowControl/>
        <w:suppressAutoHyphens w:val="0"/>
        <w:ind w:left="540"/>
        <w:rPr>
          <w:rFonts w:eastAsia="Times New Roman" w:cs="Times New Roman"/>
          <w:b/>
          <w:i/>
          <w:color w:val="FF0000"/>
          <w:kern w:val="0"/>
          <w:lang w:eastAsia="ru-RU" w:bidi="ar-SA"/>
        </w:rPr>
      </w:pPr>
      <w:r w:rsidRPr="002D0B25">
        <w:rPr>
          <w:rFonts w:eastAsia="Times New Roman" w:cs="Times New Roman"/>
          <w:b/>
          <w:i/>
          <w:kern w:val="0"/>
          <w:sz w:val="22"/>
          <w:szCs w:val="22"/>
          <w:lang w:eastAsia="ru-RU" w:bidi="ar-SA"/>
        </w:rPr>
        <w:t>4)Ежедневно занимайтесь интеллектуальным развитием  ребенка</w:t>
      </w:r>
      <w:r w:rsidRPr="002D0B25">
        <w:rPr>
          <w:rFonts w:eastAsia="Times New Roman" w:cs="Times New Roman"/>
          <w:b/>
          <w:i/>
          <w:color w:val="FF0000"/>
          <w:kern w:val="0"/>
          <w:lang w:eastAsia="ru-RU" w:bidi="ar-SA"/>
        </w:rPr>
        <w:t xml:space="preserve">        </w:t>
      </w:r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-180"/>
          <w:tab w:val="num" w:pos="540"/>
        </w:tabs>
        <w:suppressAutoHyphens w:val="0"/>
        <w:autoSpaceDE w:val="0"/>
        <w:autoSpaceDN w:val="0"/>
        <w:adjustRightInd w:val="0"/>
        <w:ind w:left="540" w:firstLine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Во время прогулок наблюдайте изменения в природе. </w:t>
      </w:r>
      <w:proofErr w:type="gramStart"/>
      <w:r w:rsidRPr="002D0B2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 xml:space="preserve">Обращайте внимания  на различные явления природы (дождь, снег, радуга, листопад, туман, ветер, тучи, буря, рассвет, закат). </w:t>
      </w:r>
      <w:proofErr w:type="gramEnd"/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180"/>
          <w:tab w:val="num" w:pos="360"/>
        </w:tabs>
        <w:suppressAutoHyphens w:val="0"/>
        <w:autoSpaceDE w:val="0"/>
        <w:autoSpaceDN w:val="0"/>
        <w:adjustRightInd w:val="0"/>
        <w:ind w:left="540" w:firstLine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Выучите  названия времен года. Тренируйте умения определять время года на улице и картинках.</w:t>
      </w:r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0"/>
          <w:tab w:val="num" w:pos="360"/>
        </w:tabs>
        <w:suppressAutoHyphens w:val="0"/>
        <w:ind w:left="540" w:firstLine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proofErr w:type="gramStart"/>
      <w:r w:rsidRPr="002D0B2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Используя  лото и книги,  учите с ребенком названия:  диких и домашних животных, птиц, полевых и садовых цветов, деревьев, предметов посуды, предметов мебели, одежды, головных  уборов, видов  обуви, игрушек, школьных принадлежностей, частей тела, названия  городов,  названия  любимых сказок и их героев.</w:t>
      </w:r>
      <w:proofErr w:type="gramEnd"/>
    </w:p>
    <w:p w:rsidR="002D0B25" w:rsidRPr="002D0B25" w:rsidRDefault="002D0B25" w:rsidP="002D0B25">
      <w:pPr>
        <w:widowControl/>
        <w:suppressAutoHyphens w:val="0"/>
        <w:ind w:left="54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</w:p>
    <w:p w:rsidR="002D0B25" w:rsidRPr="002D0B25" w:rsidRDefault="002D0B25" w:rsidP="002D0B25">
      <w:pPr>
        <w:widowControl/>
        <w:suppressAutoHyphens w:val="0"/>
        <w:ind w:left="180" w:firstLine="540"/>
        <w:jc w:val="both"/>
        <w:rPr>
          <w:rFonts w:eastAsia="Times New Roman" w:cs="Times New Roman"/>
          <w:b/>
          <w:i/>
          <w:color w:val="FF0000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b/>
          <w:i/>
          <w:color w:val="FF0000"/>
          <w:kern w:val="0"/>
          <w:sz w:val="22"/>
          <w:szCs w:val="22"/>
          <w:lang w:eastAsia="ru-RU" w:bidi="ar-SA"/>
        </w:rPr>
        <w:t xml:space="preserve">             </w:t>
      </w:r>
      <w:r w:rsidRPr="002D0B25">
        <w:rPr>
          <w:rFonts w:eastAsia="Times New Roman" w:cs="Times New Roman"/>
          <w:b/>
          <w:i/>
          <w:noProof/>
          <w:color w:val="FF0000"/>
          <w:kern w:val="0"/>
          <w:lang w:eastAsia="ru-RU" w:bidi="ar-SA"/>
        </w:rPr>
        <w:drawing>
          <wp:inline distT="0" distB="0" distL="0" distR="0">
            <wp:extent cx="1352550" cy="1352550"/>
            <wp:effectExtent l="0" t="0" r="0" b="0"/>
            <wp:docPr id="2" name="Рисунок 2" descr="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0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0B25">
        <w:rPr>
          <w:rFonts w:eastAsia="Times New Roman" w:cs="Times New Roman"/>
          <w:b/>
          <w:i/>
          <w:color w:val="FF0000"/>
          <w:kern w:val="0"/>
          <w:sz w:val="22"/>
          <w:szCs w:val="22"/>
          <w:lang w:eastAsia="ru-RU" w:bidi="ar-SA"/>
        </w:rPr>
        <w:t xml:space="preserve"> </w:t>
      </w:r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180"/>
          <w:tab w:val="num" w:pos="360"/>
        </w:tabs>
        <w:suppressAutoHyphens w:val="0"/>
        <w:spacing w:after="120"/>
        <w:ind w:left="180" w:firstLine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Развивайте связную речь детей. Учите пересказывать сказки, содержания мультфильмов.</w:t>
      </w:r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180"/>
          <w:tab w:val="num" w:pos="360"/>
        </w:tabs>
        <w:suppressAutoHyphens w:val="0"/>
        <w:spacing w:after="120"/>
        <w:ind w:left="180" w:firstLine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Составляйте рассказы по картинкам.</w:t>
      </w:r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180"/>
          <w:tab w:val="num" w:pos="360"/>
        </w:tabs>
        <w:suppressAutoHyphens w:val="0"/>
        <w:spacing w:after="120"/>
        <w:ind w:left="180" w:firstLine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color w:val="000000"/>
          <w:kern w:val="0"/>
          <w:sz w:val="22"/>
          <w:szCs w:val="22"/>
          <w:lang w:eastAsia="ru-RU" w:bidi="ar-SA"/>
        </w:rPr>
        <w:t>Следите за правильным произношением и дикцией детей. Проговаривайте скороговорки.</w:t>
      </w:r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180"/>
          <w:tab w:val="num" w:pos="360"/>
        </w:tabs>
        <w:suppressAutoHyphens w:val="0"/>
        <w:spacing w:after="120"/>
        <w:ind w:left="180" w:firstLine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kern w:val="0"/>
          <w:sz w:val="22"/>
          <w:szCs w:val="22"/>
          <w:lang w:eastAsia="ru-RU" w:bidi="ar-SA"/>
        </w:rPr>
        <w:t>Можно заниматься с ребенком звуковым анализом  простых слов (дом, лес, шар, суп). Научите находить слова имеющие, например, звук «л».</w:t>
      </w:r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180"/>
          <w:tab w:val="num" w:pos="360"/>
        </w:tabs>
        <w:suppressAutoHyphens w:val="0"/>
        <w:spacing w:after="120"/>
        <w:ind w:left="180" w:firstLine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Знакомьте ребенка с буквами и их печатным изображением, а так же звуком, обозначающим конкретную букву. </w:t>
      </w:r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180"/>
          <w:tab w:val="num" w:pos="360"/>
        </w:tabs>
        <w:suppressAutoHyphens w:val="0"/>
        <w:spacing w:after="120"/>
        <w:ind w:left="180" w:firstLine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kern w:val="0"/>
          <w:sz w:val="22"/>
          <w:szCs w:val="22"/>
          <w:lang w:eastAsia="ru-RU" w:bidi="ar-SA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180"/>
          <w:tab w:val="num" w:pos="360"/>
        </w:tabs>
        <w:suppressAutoHyphens w:val="0"/>
        <w:spacing w:after="120"/>
        <w:ind w:left="180" w:firstLine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2D0B25">
        <w:rPr>
          <w:rFonts w:eastAsia="Times New Roman" w:cs="Times New Roman"/>
          <w:kern w:val="0"/>
          <w:sz w:val="22"/>
          <w:szCs w:val="22"/>
          <w:lang w:eastAsia="ru-RU" w:bidi="ar-SA"/>
        </w:rPr>
        <w:t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</w:t>
      </w:r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360"/>
        </w:tabs>
        <w:suppressAutoHyphens w:val="0"/>
        <w:spacing w:after="120"/>
        <w:ind w:left="180" w:firstLine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gramStart"/>
      <w:r w:rsidRPr="002D0B25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 </w:t>
      </w:r>
      <w:proofErr w:type="gramEnd"/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360"/>
        </w:tabs>
        <w:suppressAutoHyphens w:val="0"/>
        <w:ind w:left="180" w:firstLine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proofErr w:type="gramStart"/>
      <w:r w:rsidRPr="002D0B25">
        <w:rPr>
          <w:rFonts w:eastAsia="Times New Roman" w:cs="Times New Roman"/>
          <w:kern w:val="0"/>
          <w:sz w:val="22"/>
          <w:szCs w:val="22"/>
          <w:lang w:eastAsia="ru-RU" w:bidi="ar-SA"/>
        </w:rPr>
        <w:lastRenderedPageBreak/>
        <w:t>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  <w:proofErr w:type="gramEnd"/>
    </w:p>
    <w:p w:rsidR="002D0B25" w:rsidRPr="007A69CF" w:rsidRDefault="002D0B25" w:rsidP="002D0B25">
      <w:pPr>
        <w:widowControl/>
        <w:suppressAutoHyphens w:val="0"/>
        <w:ind w:left="18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</w:p>
    <w:p w:rsidR="002D0B25" w:rsidRPr="007A69CF" w:rsidRDefault="002D0B25" w:rsidP="002D0B25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sz w:val="22"/>
          <w:szCs w:val="22"/>
          <w:lang w:eastAsia="ru-RU" w:bidi="ar-SA"/>
        </w:rPr>
      </w:pPr>
      <w:r w:rsidRPr="007A69CF">
        <w:rPr>
          <w:rFonts w:eastAsia="Times New Roman" w:cs="Times New Roman"/>
          <w:b/>
          <w:i/>
          <w:kern w:val="0"/>
          <w:sz w:val="22"/>
          <w:szCs w:val="22"/>
          <w:lang w:eastAsia="ru-RU" w:bidi="ar-SA"/>
        </w:rPr>
        <w:t xml:space="preserve">    Внимание! При выполнении любых письменных заданий 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2D0B25" w:rsidRPr="002D0B25" w:rsidRDefault="002D0B25" w:rsidP="002D0B25">
      <w:pPr>
        <w:widowControl/>
        <w:suppressAutoHyphens w:val="0"/>
        <w:jc w:val="both"/>
        <w:rPr>
          <w:rFonts w:eastAsia="Times New Roman" w:cs="Times New Roman"/>
          <w:b/>
          <w:i/>
          <w:color w:val="FF0000"/>
          <w:kern w:val="0"/>
          <w:sz w:val="22"/>
          <w:szCs w:val="22"/>
          <w:lang w:eastAsia="ru-RU" w:bidi="ar-SA"/>
        </w:rPr>
      </w:pPr>
    </w:p>
    <w:p w:rsidR="002D0B25" w:rsidRPr="002D0B25" w:rsidRDefault="002D0B25" w:rsidP="002D0B25">
      <w:pPr>
        <w:widowControl/>
        <w:numPr>
          <w:ilvl w:val="0"/>
          <w:numId w:val="10"/>
        </w:numPr>
        <w:tabs>
          <w:tab w:val="num" w:pos="180"/>
        </w:tabs>
        <w:suppressAutoHyphens w:val="0"/>
        <w:ind w:left="180" w:firstLine="0"/>
        <w:jc w:val="both"/>
        <w:rPr>
          <w:rFonts w:eastAsia="Times New Roman" w:cs="Times New Roman"/>
          <w:b/>
          <w:i/>
          <w:color w:val="FF0000"/>
          <w:kern w:val="0"/>
          <w:sz w:val="20"/>
          <w:szCs w:val="20"/>
          <w:lang w:eastAsia="ru-RU" w:bidi="ar-SA"/>
        </w:rPr>
      </w:pPr>
      <w:r w:rsidRPr="002D0B25">
        <w:rPr>
          <w:rFonts w:eastAsia="Times New Roman" w:cs="Times New Roman"/>
          <w:kern w:val="0"/>
          <w:sz w:val="22"/>
          <w:szCs w:val="22"/>
          <w:lang w:eastAsia="ru-RU" w:bidi="ar-SA"/>
        </w:rPr>
        <w:t>Копируйте фигуры. Это задание способствует развитию координации,  умению правильно воспринимать фигуры, расположенные на плоскости листа, различать прямые, кривые, наклонные  соблюдать соотношение штрихов и положения фигур между собой.</w:t>
      </w:r>
      <w:r w:rsidRPr="002D0B25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  </w:t>
      </w:r>
      <w:r w:rsidRPr="002D0B25">
        <w:rPr>
          <w:rFonts w:eastAsia="Times New Roman" w:cs="Times New Roman"/>
          <w:b/>
          <w:i/>
          <w:color w:val="FF0000"/>
          <w:kern w:val="0"/>
          <w:sz w:val="20"/>
          <w:szCs w:val="20"/>
          <w:lang w:eastAsia="ru-RU" w:bidi="ar-SA"/>
        </w:rPr>
        <w:t xml:space="preserve">    </w:t>
      </w:r>
    </w:p>
    <w:p w:rsidR="002D0B25" w:rsidRPr="002D0B25" w:rsidRDefault="002D0B25" w:rsidP="002D0B25">
      <w:pPr>
        <w:widowControl/>
        <w:suppressAutoHyphens w:val="0"/>
        <w:ind w:left="180"/>
        <w:jc w:val="both"/>
        <w:rPr>
          <w:rFonts w:eastAsia="Times New Roman" w:cs="Times New Roman"/>
          <w:b/>
          <w:i/>
          <w:color w:val="FF0000"/>
          <w:kern w:val="0"/>
          <w:sz w:val="20"/>
          <w:szCs w:val="20"/>
          <w:lang w:eastAsia="ru-RU" w:bidi="ar-SA"/>
        </w:rPr>
      </w:pPr>
    </w:p>
    <w:p w:rsidR="002D0B25" w:rsidRPr="007A69CF" w:rsidRDefault="002D0B25" w:rsidP="002D0B25">
      <w:pPr>
        <w:widowControl/>
        <w:suppressAutoHyphens w:val="0"/>
        <w:ind w:firstLine="360"/>
        <w:jc w:val="both"/>
        <w:rPr>
          <w:rFonts w:eastAsia="Times New Roman" w:cs="Times New Roman"/>
          <w:b/>
          <w:i/>
          <w:kern w:val="0"/>
          <w:sz w:val="20"/>
          <w:szCs w:val="20"/>
          <w:lang w:eastAsia="ru-RU" w:bidi="ar-SA"/>
        </w:rPr>
      </w:pPr>
      <w:r w:rsidRPr="007A69CF">
        <w:rPr>
          <w:rFonts w:eastAsia="Times New Roman" w:cs="Times New Roman"/>
          <w:b/>
          <w:i/>
          <w:kern w:val="0"/>
          <w:sz w:val="20"/>
          <w:szCs w:val="20"/>
          <w:lang w:eastAsia="ru-RU" w:bidi="ar-SA"/>
        </w:rPr>
        <w:t xml:space="preserve">   Внимание! </w:t>
      </w:r>
      <w:proofErr w:type="gramStart"/>
      <w:r w:rsidRPr="007A69CF">
        <w:rPr>
          <w:rFonts w:eastAsia="Times New Roman" w:cs="Times New Roman"/>
          <w:b/>
          <w:i/>
          <w:kern w:val="0"/>
          <w:sz w:val="20"/>
          <w:szCs w:val="20"/>
          <w:lang w:eastAsia="ru-RU" w:bidi="ar-SA"/>
        </w:rPr>
        <w:t>При выполнении графических задании важны не быстрота, не количество сделанного, а точность выполнения - даже самых простых упражнений.</w:t>
      </w:r>
      <w:proofErr w:type="gramEnd"/>
    </w:p>
    <w:p w:rsidR="002D0B25" w:rsidRPr="007A69CF" w:rsidRDefault="002D0B25" w:rsidP="002D0B25">
      <w:pPr>
        <w:widowControl/>
        <w:suppressAutoHyphens w:val="0"/>
        <w:ind w:firstLine="360"/>
        <w:jc w:val="both"/>
        <w:rPr>
          <w:rFonts w:eastAsia="Times New Roman" w:cs="Times New Roman"/>
          <w:b/>
          <w:i/>
          <w:kern w:val="0"/>
          <w:sz w:val="20"/>
          <w:szCs w:val="20"/>
          <w:lang w:eastAsia="ru-RU" w:bidi="ar-SA"/>
        </w:rPr>
      </w:pPr>
    </w:p>
    <w:p w:rsidR="002D0B25" w:rsidRPr="007A69CF" w:rsidRDefault="002D0B25" w:rsidP="002D0B25">
      <w:pPr>
        <w:widowControl/>
        <w:suppressAutoHyphens w:val="0"/>
        <w:ind w:left="181" w:firstLine="180"/>
        <w:jc w:val="both"/>
        <w:rPr>
          <w:rFonts w:eastAsia="Times New Roman" w:cs="Times New Roman"/>
          <w:b/>
          <w:i/>
          <w:kern w:val="0"/>
          <w:sz w:val="22"/>
          <w:szCs w:val="22"/>
          <w:lang w:eastAsia="ru-RU" w:bidi="ar-SA"/>
        </w:rPr>
      </w:pPr>
      <w:r w:rsidRPr="007A69CF">
        <w:rPr>
          <w:rFonts w:ascii="Arial" w:eastAsia="Times New Roman" w:hAnsi="Arial" w:cs="Arial"/>
          <w:kern w:val="0"/>
          <w:sz w:val="20"/>
          <w:szCs w:val="20"/>
          <w:lang w:eastAsia="ru-RU" w:bidi="ar-SA"/>
        </w:rPr>
        <w:t xml:space="preserve">     </w:t>
      </w:r>
      <w:r w:rsidRPr="007A69CF">
        <w:rPr>
          <w:rFonts w:eastAsia="Times New Roman" w:cs="Times New Roman"/>
          <w:b/>
          <w:i/>
          <w:kern w:val="0"/>
          <w:sz w:val="22"/>
          <w:szCs w:val="22"/>
          <w:lang w:eastAsia="ru-RU" w:bidi="ar-SA"/>
        </w:rPr>
        <w:t>Продолжительность работы - 15 минут, затем отдых, переключение и, если не надоело, еще 3-5 минут работы. Не переходите к следующим заданиям, если не освоено предыдущее (линии должны быть четкими, ровными, уверенными)</w:t>
      </w:r>
      <w:r w:rsidRPr="007A69CF">
        <w:rPr>
          <w:rFonts w:ascii="Arial" w:eastAsia="Times New Roman" w:hAnsi="Arial" w:cs="Arial"/>
          <w:b/>
          <w:i/>
          <w:kern w:val="0"/>
          <w:sz w:val="20"/>
          <w:szCs w:val="20"/>
          <w:lang w:eastAsia="ru-RU" w:bidi="ar-SA"/>
        </w:rPr>
        <w:t xml:space="preserve"> </w:t>
      </w:r>
    </w:p>
    <w:p w:rsidR="009F0FBC" w:rsidRPr="007A69CF" w:rsidRDefault="009F0FBC">
      <w:pPr>
        <w:autoSpaceDE w:val="0"/>
        <w:snapToGrid w:val="0"/>
        <w:rPr>
          <w:rFonts w:eastAsia="Arial CYR" w:cs="Arial CYR"/>
        </w:rPr>
      </w:pPr>
    </w:p>
    <w:p w:rsidR="006C64B6" w:rsidRPr="007A69CF" w:rsidRDefault="006C64B6" w:rsidP="006C64B6">
      <w:pPr>
        <w:autoSpaceDE w:val="0"/>
        <w:snapToGrid w:val="0"/>
        <w:rPr>
          <w:rFonts w:ascii="Century" w:eastAsia="Arial CYR" w:hAnsi="Century" w:cs="Arial CYR"/>
          <w:b/>
          <w:i/>
          <w:sz w:val="28"/>
          <w:szCs w:val="28"/>
        </w:rPr>
      </w:pPr>
      <w:r w:rsidRPr="007A69CF">
        <w:rPr>
          <w:rFonts w:ascii="Century" w:eastAsia="Arial CYR" w:hAnsi="Century" w:cs="Arial CYR"/>
          <w:b/>
          <w:i/>
          <w:sz w:val="28"/>
          <w:szCs w:val="28"/>
        </w:rPr>
        <w:t>Какими бы прекрасными ни были наши образовательные  учреждения, самыми главными мастерами, формирующими разум и мысли малышей являются мать и отец</w:t>
      </w:r>
    </w:p>
    <w:p w:rsidR="009F0FBC" w:rsidRPr="007A69CF" w:rsidRDefault="006C64B6" w:rsidP="006C64B6">
      <w:pPr>
        <w:autoSpaceDE w:val="0"/>
        <w:snapToGrid w:val="0"/>
        <w:rPr>
          <w:rFonts w:ascii="Century" w:eastAsia="Arial CYR" w:hAnsi="Century" w:cs="Arial CYR"/>
          <w:b/>
          <w:i/>
          <w:sz w:val="28"/>
          <w:szCs w:val="28"/>
        </w:rPr>
      </w:pPr>
      <w:r w:rsidRPr="007A69CF">
        <w:rPr>
          <w:rFonts w:ascii="Century" w:eastAsia="Arial CYR" w:hAnsi="Century" w:cs="Arial CYR"/>
          <w:b/>
          <w:i/>
          <w:sz w:val="28"/>
          <w:szCs w:val="28"/>
        </w:rPr>
        <w:t xml:space="preserve">                        В.А. Сухомлинский</w:t>
      </w:r>
    </w:p>
    <w:p w:rsidR="002D0B25" w:rsidRDefault="002D0B25" w:rsidP="002D0B25">
      <w:pPr>
        <w:autoSpaceDE w:val="0"/>
        <w:ind w:left="284"/>
        <w:rPr>
          <w:rFonts w:eastAsia="Arial CYR" w:cs="Arial CYR"/>
          <w:b/>
          <w:bCs/>
          <w:i/>
          <w:iCs/>
          <w:sz w:val="28"/>
          <w:szCs w:val="28"/>
        </w:rPr>
      </w:pPr>
      <w:r>
        <w:rPr>
          <w:rFonts w:eastAsia="Arial CYR" w:cs="Arial CYR"/>
          <w:b/>
          <w:bCs/>
          <w:i/>
          <w:iCs/>
          <w:sz w:val="28"/>
          <w:szCs w:val="28"/>
        </w:rPr>
        <w:lastRenderedPageBreak/>
        <w:t xml:space="preserve">    Секреты успеха</w:t>
      </w:r>
    </w:p>
    <w:p w:rsidR="002D0B25" w:rsidRPr="002D0B25" w:rsidRDefault="002D0B25" w:rsidP="002D0B25">
      <w:pPr>
        <w:pStyle w:val="afb"/>
        <w:spacing w:after="0" w:line="276" w:lineRule="auto"/>
        <w:rPr>
          <w:b/>
          <w:sz w:val="22"/>
        </w:rPr>
      </w:pPr>
      <w:r>
        <w:rPr>
          <w:sz w:val="22"/>
        </w:rPr>
        <w:t>1.</w:t>
      </w:r>
      <w:r w:rsidRPr="002D0B25">
        <w:rPr>
          <w:sz w:val="22"/>
        </w:rPr>
        <w:t>Только</w:t>
      </w:r>
      <w:r w:rsidRPr="002D0B25">
        <w:rPr>
          <w:b/>
          <w:sz w:val="22"/>
        </w:rPr>
        <w:t xml:space="preserve"> вместе</w:t>
      </w:r>
      <w:r w:rsidRPr="002D0B25">
        <w:rPr>
          <w:sz w:val="22"/>
        </w:rPr>
        <w:t xml:space="preserve"> со школой можно добиться желаемых результатов в воспитании и обучении детей. Учитель – ваш первый союзник и друг вашей семьи. Советуйтесь с ним, поддерживайте его авторитет. Замечания о работе учителя высказывайте в школе, на собрании. </w:t>
      </w:r>
      <w:r w:rsidRPr="002D0B25">
        <w:rPr>
          <w:b/>
          <w:sz w:val="22"/>
        </w:rPr>
        <w:t>Не критикуйте учителя  в присутствии детей.</w:t>
      </w:r>
    </w:p>
    <w:p w:rsidR="002D0B25" w:rsidRPr="002D0B25" w:rsidRDefault="002D0B25" w:rsidP="002D0B25">
      <w:pPr>
        <w:pStyle w:val="afb"/>
        <w:spacing w:after="0" w:line="276" w:lineRule="auto"/>
        <w:rPr>
          <w:sz w:val="22"/>
        </w:rPr>
      </w:pPr>
      <w:r>
        <w:rPr>
          <w:sz w:val="22"/>
        </w:rPr>
        <w:t>2.</w:t>
      </w:r>
      <w:r w:rsidRPr="002D0B25">
        <w:rPr>
          <w:sz w:val="22"/>
        </w:rPr>
        <w:t xml:space="preserve"> С поступлением в школу в жизни вашего ребенка появился человек более авторитетный, чем вы. Это учитель. </w:t>
      </w:r>
      <w:r w:rsidRPr="002D0B25">
        <w:rPr>
          <w:b/>
          <w:sz w:val="22"/>
        </w:rPr>
        <w:t>Уважайте мнение</w:t>
      </w:r>
      <w:r w:rsidRPr="002D0B25">
        <w:rPr>
          <w:sz w:val="22"/>
        </w:rPr>
        <w:t xml:space="preserve"> первоклассника о своем педагоге.</w:t>
      </w:r>
    </w:p>
    <w:p w:rsidR="002D0B25" w:rsidRPr="002D0B25" w:rsidRDefault="002D0B25" w:rsidP="002D0B25">
      <w:pPr>
        <w:pStyle w:val="afb"/>
        <w:spacing w:after="0" w:line="276" w:lineRule="auto"/>
        <w:rPr>
          <w:sz w:val="22"/>
        </w:rPr>
      </w:pPr>
      <w:r>
        <w:rPr>
          <w:sz w:val="22"/>
        </w:rPr>
        <w:t>3.</w:t>
      </w:r>
      <w:r w:rsidRPr="002D0B25">
        <w:rPr>
          <w:sz w:val="22"/>
        </w:rPr>
        <w:t xml:space="preserve">Обязательно </w:t>
      </w:r>
      <w:r w:rsidRPr="002D0B25">
        <w:rPr>
          <w:b/>
          <w:sz w:val="22"/>
        </w:rPr>
        <w:t>посещайте все занятия и собрания для родителе</w:t>
      </w:r>
      <w:r w:rsidRPr="002D0B25">
        <w:rPr>
          <w:sz w:val="22"/>
        </w:rPr>
        <w:t>й. Если не сможете, сообщите об этом учителю лично или запиской через ребенка.</w:t>
      </w:r>
    </w:p>
    <w:p w:rsidR="002D0B25" w:rsidRPr="002D0B25" w:rsidRDefault="002D0B25" w:rsidP="002D0B25">
      <w:pPr>
        <w:pStyle w:val="afb"/>
        <w:spacing w:after="0" w:line="276" w:lineRule="auto"/>
        <w:rPr>
          <w:sz w:val="22"/>
        </w:rPr>
      </w:pPr>
      <w:r>
        <w:rPr>
          <w:b/>
          <w:sz w:val="22"/>
        </w:rPr>
        <w:t>4.</w:t>
      </w:r>
      <w:r w:rsidRPr="002D0B25">
        <w:rPr>
          <w:b/>
          <w:sz w:val="22"/>
        </w:rPr>
        <w:t xml:space="preserve"> </w:t>
      </w:r>
      <w:proofErr w:type="gramStart"/>
      <w:r w:rsidRPr="002D0B25">
        <w:rPr>
          <w:b/>
          <w:sz w:val="22"/>
        </w:rPr>
        <w:t>Ежедневно</w:t>
      </w:r>
      <w:r w:rsidRPr="002D0B25">
        <w:rPr>
          <w:sz w:val="22"/>
        </w:rPr>
        <w:t xml:space="preserve"> интересуйтесь учебными успехами ребенка (спрашивайте:</w:t>
      </w:r>
      <w:proofErr w:type="gramEnd"/>
      <w:r w:rsidRPr="002D0B25">
        <w:rPr>
          <w:sz w:val="22"/>
        </w:rPr>
        <w:t xml:space="preserve"> </w:t>
      </w:r>
      <w:proofErr w:type="gramStart"/>
      <w:r w:rsidRPr="002D0B25">
        <w:rPr>
          <w:sz w:val="22"/>
        </w:rPr>
        <w:t>«Что ты сегодня узнал нового?» вместо традиционного «Какую сегодня получил оценку?»).</w:t>
      </w:r>
      <w:proofErr w:type="gramEnd"/>
      <w:r w:rsidRPr="002D0B25">
        <w:rPr>
          <w:sz w:val="22"/>
        </w:rPr>
        <w:t xml:space="preserve"> Радуйтесь успехам, не раздражайтесь из-за каждой неудачи, постигшей ребенка.</w:t>
      </w:r>
    </w:p>
    <w:p w:rsidR="002D0B25" w:rsidRPr="002D0B25" w:rsidRDefault="002D0B25" w:rsidP="002D0B25">
      <w:pPr>
        <w:pStyle w:val="afb"/>
        <w:spacing w:after="0" w:line="276" w:lineRule="auto"/>
        <w:rPr>
          <w:sz w:val="22"/>
        </w:rPr>
      </w:pPr>
      <w:r>
        <w:rPr>
          <w:b/>
          <w:sz w:val="22"/>
        </w:rPr>
        <w:t>5.</w:t>
      </w:r>
      <w:r w:rsidRPr="002D0B25">
        <w:rPr>
          <w:b/>
          <w:sz w:val="22"/>
        </w:rPr>
        <w:t>Ребенок не должен панически бояться ошибиться</w:t>
      </w:r>
      <w:r w:rsidRPr="002D0B25">
        <w:rPr>
          <w:sz w:val="22"/>
        </w:rPr>
        <w:t xml:space="preserve">. Невозможно научиться чему-то, не ошибаясь. Старайтесь не выработать у ребенка страх перед ошибкой. Чувство страха - плохой советчик. Оно подавляет инициативу, желание учиться, да и просто радость </w:t>
      </w:r>
      <w:proofErr w:type="gramStart"/>
      <w:r w:rsidRPr="002D0B25">
        <w:rPr>
          <w:sz w:val="22"/>
        </w:rPr>
        <w:t>жизни</w:t>
      </w:r>
      <w:proofErr w:type="gramEnd"/>
      <w:r w:rsidRPr="002D0B25">
        <w:rPr>
          <w:sz w:val="22"/>
        </w:rPr>
        <w:t xml:space="preserve"> и радость познания. Помните: для ребенка что-то не уметь и что-то не з</w:t>
      </w:r>
      <w:r>
        <w:rPr>
          <w:sz w:val="22"/>
        </w:rPr>
        <w:t>нать - это нормальное положение</w:t>
      </w:r>
      <w:r w:rsidR="00F211FE">
        <w:rPr>
          <w:sz w:val="22"/>
        </w:rPr>
        <w:t xml:space="preserve"> </w:t>
      </w:r>
      <w:r w:rsidRPr="002D0B25">
        <w:rPr>
          <w:sz w:val="22"/>
        </w:rPr>
        <w:t>вещей. На то он и ребенок. Этим нельзя попрекать</w:t>
      </w:r>
    </w:p>
    <w:p w:rsidR="002D0B25" w:rsidRPr="002D0B25" w:rsidRDefault="00F211FE" w:rsidP="00F211FE">
      <w:pPr>
        <w:pStyle w:val="afb"/>
        <w:spacing w:after="0" w:line="276" w:lineRule="auto"/>
        <w:rPr>
          <w:b/>
          <w:sz w:val="22"/>
        </w:rPr>
      </w:pPr>
      <w:r>
        <w:rPr>
          <w:sz w:val="22"/>
        </w:rPr>
        <w:lastRenderedPageBreak/>
        <w:t>6.</w:t>
      </w:r>
      <w:r w:rsidR="002D0B25" w:rsidRPr="002D0B25">
        <w:rPr>
          <w:sz w:val="22"/>
        </w:rPr>
        <w:t xml:space="preserve"> Регулярно контролируйте выполнение домашнего задания и оказывайте, если сможете, разумную помощь в их выполнении.  Не пытайтесь выполнять задания </w:t>
      </w:r>
      <w:r w:rsidR="002D0B25" w:rsidRPr="002D0B25">
        <w:rPr>
          <w:b/>
          <w:sz w:val="22"/>
        </w:rPr>
        <w:t>вместо</w:t>
      </w:r>
      <w:r w:rsidR="002D0B25" w:rsidRPr="002D0B25">
        <w:rPr>
          <w:sz w:val="22"/>
        </w:rPr>
        <w:t xml:space="preserve"> ребенка, только вместе. Помощь и контроль не должны быть муштрой. </w:t>
      </w:r>
      <w:r w:rsidR="002D0B25" w:rsidRPr="002D0B25">
        <w:rPr>
          <w:b/>
          <w:sz w:val="22"/>
        </w:rPr>
        <w:t>Главное – возбуждать интерес к учению.</w:t>
      </w:r>
    </w:p>
    <w:p w:rsidR="002D0B25" w:rsidRPr="002D0B25" w:rsidRDefault="00F211FE" w:rsidP="00F211FE">
      <w:pPr>
        <w:pStyle w:val="afb"/>
        <w:spacing w:after="0" w:line="276" w:lineRule="auto"/>
        <w:rPr>
          <w:b/>
          <w:sz w:val="22"/>
        </w:rPr>
      </w:pPr>
      <w:r>
        <w:rPr>
          <w:sz w:val="22"/>
        </w:rPr>
        <w:t>7.</w:t>
      </w:r>
      <w:r w:rsidR="002D0B25" w:rsidRPr="002D0B25">
        <w:rPr>
          <w:sz w:val="22"/>
        </w:rPr>
        <w:t xml:space="preserve">Проверяя домашнее задание, </w:t>
      </w:r>
      <w:r w:rsidR="002D0B25" w:rsidRPr="002D0B25">
        <w:rPr>
          <w:b/>
          <w:sz w:val="22"/>
        </w:rPr>
        <w:t>нацеливайте</w:t>
      </w:r>
      <w:r w:rsidR="002D0B25" w:rsidRPr="002D0B25">
        <w:rPr>
          <w:sz w:val="22"/>
        </w:rPr>
        <w:t xml:space="preserve"> ребенка на то, </w:t>
      </w:r>
      <w:r w:rsidR="002D0B25" w:rsidRPr="002D0B25">
        <w:rPr>
          <w:b/>
          <w:sz w:val="22"/>
        </w:rPr>
        <w:t>чтобы он умел доказывать правильность выполнения задания</w:t>
      </w:r>
      <w:r w:rsidR="002D0B25" w:rsidRPr="002D0B25">
        <w:rPr>
          <w:sz w:val="22"/>
        </w:rPr>
        <w:t>, приводить свои примеры. Чаще спрашивайте: «Почему?» «Докажи», «А можно ли по-другому?».</w:t>
      </w:r>
    </w:p>
    <w:p w:rsidR="002D0B25" w:rsidRPr="002D0B25" w:rsidRDefault="00F211FE" w:rsidP="00F211FE">
      <w:pPr>
        <w:pStyle w:val="afb"/>
        <w:spacing w:after="0" w:line="276" w:lineRule="auto"/>
        <w:rPr>
          <w:b/>
          <w:sz w:val="22"/>
        </w:rPr>
      </w:pPr>
      <w:r>
        <w:rPr>
          <w:sz w:val="22"/>
        </w:rPr>
        <w:t>8.</w:t>
      </w:r>
      <w:r w:rsidR="002D0B25" w:rsidRPr="002D0B25">
        <w:rPr>
          <w:sz w:val="22"/>
        </w:rPr>
        <w:t>Содействуйте тому, чтобы ребенок участвовал во всех касающихся его мероприятиях, проводимых в классе, школе.</w:t>
      </w:r>
    </w:p>
    <w:p w:rsidR="002D0B25" w:rsidRPr="002D0B25" w:rsidRDefault="00F211FE" w:rsidP="00F211FE">
      <w:pPr>
        <w:pStyle w:val="afb"/>
        <w:spacing w:after="0" w:line="276" w:lineRule="auto"/>
        <w:rPr>
          <w:b/>
          <w:sz w:val="22"/>
        </w:rPr>
      </w:pPr>
      <w:r>
        <w:rPr>
          <w:sz w:val="22"/>
        </w:rPr>
        <w:t>9.</w:t>
      </w:r>
      <w:r w:rsidR="002D0B25" w:rsidRPr="002D0B25">
        <w:rPr>
          <w:sz w:val="22"/>
        </w:rPr>
        <w:t xml:space="preserve">Старайтесь выслушать рассказы ребенка до конца. </w:t>
      </w:r>
      <w:r w:rsidR="002D0B25" w:rsidRPr="002D0B25">
        <w:rPr>
          <w:b/>
          <w:sz w:val="22"/>
        </w:rPr>
        <w:t>Поделиться своими переживаниями – естественная потребность детей.</w:t>
      </w:r>
    </w:p>
    <w:p w:rsidR="009F0FBC" w:rsidRDefault="009F0FBC">
      <w:pPr>
        <w:autoSpaceDE w:val="0"/>
        <w:snapToGrid w:val="0"/>
        <w:rPr>
          <w:rFonts w:eastAsia="Arial CYR" w:cs="Arial CYR"/>
        </w:rPr>
      </w:pPr>
    </w:p>
    <w:p w:rsidR="00F211FE" w:rsidRDefault="00F211FE" w:rsidP="00F211FE">
      <w:pPr>
        <w:pStyle w:val="af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Ф.И.О.   учителя</w:t>
      </w:r>
    </w:p>
    <w:p w:rsidR="00F211FE" w:rsidRPr="00A05C7C" w:rsidRDefault="005C542F" w:rsidP="00F211FE">
      <w:pPr>
        <w:pStyle w:val="af7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Мавлютова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Файзулловна</w:t>
      </w:r>
      <w:proofErr w:type="spellEnd"/>
    </w:p>
    <w:p w:rsidR="00F211FE" w:rsidRDefault="005C542F" w:rsidP="00F211FE">
      <w:pPr>
        <w:pStyle w:val="af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Т.д. 22552</w:t>
      </w:r>
    </w:p>
    <w:p w:rsidR="00F211FE" w:rsidRPr="00A05C7C" w:rsidRDefault="005C542F" w:rsidP="00F211FE">
      <w:pPr>
        <w:pStyle w:val="af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Т. моб. 89278118271</w:t>
      </w:r>
    </w:p>
    <w:p w:rsidR="00F211FE" w:rsidRPr="005C542F" w:rsidRDefault="00F211FE" w:rsidP="00F211FE">
      <w:pPr>
        <w:autoSpaceDE w:val="0"/>
        <w:rPr>
          <w:rFonts w:eastAsia="Arial CYR" w:cs="Arial CYR"/>
          <w:bCs/>
          <w:i/>
          <w:iCs/>
          <w:szCs w:val="28"/>
        </w:rPr>
      </w:pPr>
      <w:r w:rsidRPr="006B0E2F">
        <w:rPr>
          <w:rFonts w:eastAsia="Arial CYR" w:cs="Arial CYR"/>
          <w:bCs/>
          <w:i/>
          <w:iCs/>
          <w:szCs w:val="28"/>
        </w:rPr>
        <w:t xml:space="preserve">Электронная почта: </w:t>
      </w:r>
      <w:r w:rsidR="005C542F">
        <w:rPr>
          <w:rFonts w:eastAsia="Arial CYR" w:cs="Arial CYR"/>
          <w:bCs/>
          <w:i/>
          <w:iCs/>
          <w:szCs w:val="28"/>
          <w:lang w:val="en-US"/>
        </w:rPr>
        <w:t>mavlytova</w:t>
      </w:r>
      <w:r w:rsidR="005C542F" w:rsidRPr="005C542F">
        <w:rPr>
          <w:rFonts w:eastAsia="Arial CYR" w:cs="Arial CYR"/>
          <w:bCs/>
          <w:i/>
          <w:iCs/>
          <w:szCs w:val="28"/>
        </w:rPr>
        <w:t>-</w:t>
      </w:r>
      <w:r w:rsidR="005C542F">
        <w:rPr>
          <w:rFonts w:eastAsia="Arial CYR" w:cs="Arial CYR"/>
          <w:bCs/>
          <w:i/>
          <w:iCs/>
          <w:szCs w:val="28"/>
          <w:lang w:val="en-US"/>
        </w:rPr>
        <w:t>alfia</w:t>
      </w:r>
      <w:r w:rsidR="005C542F" w:rsidRPr="005C542F">
        <w:rPr>
          <w:rFonts w:eastAsia="Arial CYR" w:cs="Arial CYR"/>
          <w:bCs/>
          <w:i/>
          <w:iCs/>
          <w:szCs w:val="28"/>
        </w:rPr>
        <w:t>@</w:t>
      </w:r>
      <w:r w:rsidR="005C542F">
        <w:rPr>
          <w:rFonts w:eastAsia="Arial CYR" w:cs="Arial CYR"/>
          <w:bCs/>
          <w:i/>
          <w:iCs/>
          <w:szCs w:val="28"/>
          <w:lang w:val="en-US"/>
        </w:rPr>
        <w:t>mail</w:t>
      </w:r>
      <w:r w:rsidR="005C542F" w:rsidRPr="005C542F">
        <w:rPr>
          <w:rFonts w:eastAsia="Arial CYR" w:cs="Arial CYR"/>
          <w:bCs/>
          <w:i/>
          <w:iCs/>
          <w:szCs w:val="28"/>
        </w:rPr>
        <w:t>.</w:t>
      </w:r>
      <w:r w:rsidR="005C542F">
        <w:rPr>
          <w:rFonts w:eastAsia="Arial CYR" w:cs="Arial CYR"/>
          <w:bCs/>
          <w:i/>
          <w:iCs/>
          <w:szCs w:val="28"/>
          <w:lang w:val="en-US"/>
        </w:rPr>
        <w:t>ru</w:t>
      </w:r>
    </w:p>
    <w:p w:rsidR="00F211FE" w:rsidRDefault="00F211FE" w:rsidP="00F211FE">
      <w:pPr>
        <w:autoSpaceDE w:val="0"/>
        <w:ind w:left="284"/>
        <w:rPr>
          <w:rFonts w:eastAsia="Arial CYR" w:cs="Arial CYR"/>
          <w:b/>
          <w:bCs/>
          <w:i/>
          <w:iCs/>
          <w:sz w:val="28"/>
          <w:szCs w:val="28"/>
        </w:rPr>
      </w:pPr>
    </w:p>
    <w:p w:rsidR="002D0B25" w:rsidRDefault="002D0B25">
      <w:pPr>
        <w:autoSpaceDE w:val="0"/>
        <w:snapToGrid w:val="0"/>
        <w:rPr>
          <w:rFonts w:eastAsia="Arial CYR" w:cs="Arial CYR"/>
        </w:rPr>
      </w:pPr>
    </w:p>
    <w:p w:rsidR="00F211FE" w:rsidRDefault="00F211FE" w:rsidP="00F211FE">
      <w:pPr>
        <w:ind w:left="720" w:hanging="540"/>
        <w:jc w:val="center"/>
        <w:rPr>
          <w:b/>
          <w:i/>
        </w:rPr>
      </w:pPr>
      <w:r>
        <w:rPr>
          <w:u w:val="single"/>
        </w:rPr>
        <w:t>Администрация школы</w:t>
      </w:r>
    </w:p>
    <w:p w:rsidR="00F211FE" w:rsidRDefault="00F211FE" w:rsidP="00F211FE">
      <w:pPr>
        <w:widowControl/>
        <w:numPr>
          <w:ilvl w:val="0"/>
          <w:numId w:val="13"/>
        </w:numPr>
        <w:tabs>
          <w:tab w:val="num" w:pos="1260"/>
        </w:tabs>
        <w:suppressAutoHyphens w:val="0"/>
        <w:ind w:left="1080" w:hanging="540"/>
        <w:rPr>
          <w:i/>
          <w:sz w:val="28"/>
          <w:szCs w:val="28"/>
        </w:rPr>
      </w:pPr>
      <w:r>
        <w:rPr>
          <w:i/>
        </w:rPr>
        <w:t xml:space="preserve">Директор школы  </w:t>
      </w:r>
      <w:r>
        <w:rPr>
          <w:i/>
          <w:sz w:val="28"/>
          <w:szCs w:val="28"/>
        </w:rPr>
        <w:t>–</w:t>
      </w:r>
    </w:p>
    <w:p w:rsidR="00F211FE" w:rsidRDefault="00F211FE" w:rsidP="00F211FE">
      <w:pPr>
        <w:ind w:left="720" w:hanging="540"/>
        <w:jc w:val="center"/>
        <w:rPr>
          <w:b/>
          <w:sz w:val="20"/>
          <w:szCs w:val="20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</w:rPr>
        <w:t xml:space="preserve">Баширова  </w:t>
      </w:r>
      <w:proofErr w:type="spellStart"/>
      <w:r>
        <w:rPr>
          <w:b/>
        </w:rPr>
        <w:t>Гульнара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Вильдановна</w:t>
      </w:r>
      <w:proofErr w:type="spellEnd"/>
    </w:p>
    <w:p w:rsidR="00F211FE" w:rsidRDefault="00F211FE" w:rsidP="00F211FE">
      <w:pPr>
        <w:widowControl/>
        <w:numPr>
          <w:ilvl w:val="0"/>
          <w:numId w:val="14"/>
        </w:numPr>
        <w:tabs>
          <w:tab w:val="num" w:pos="1080"/>
        </w:tabs>
        <w:suppressAutoHyphens w:val="0"/>
        <w:ind w:left="1080" w:hanging="540"/>
        <w:jc w:val="both"/>
      </w:pPr>
      <w:r>
        <w:rPr>
          <w:i/>
        </w:rPr>
        <w:t>Завуч по учебной работе –</w:t>
      </w:r>
    </w:p>
    <w:p w:rsidR="00F211FE" w:rsidRDefault="00F211FE" w:rsidP="00F211FE">
      <w:pPr>
        <w:ind w:left="720" w:hanging="540"/>
        <w:jc w:val="both"/>
        <w:rPr>
          <w:b/>
        </w:rPr>
      </w:pPr>
      <w:r>
        <w:rPr>
          <w:b/>
          <w:i/>
        </w:rPr>
        <w:t xml:space="preserve">      </w:t>
      </w:r>
      <w:r>
        <w:rPr>
          <w:b/>
        </w:rPr>
        <w:t xml:space="preserve">Ахметова </w:t>
      </w:r>
      <w:proofErr w:type="spellStart"/>
      <w:r>
        <w:rPr>
          <w:b/>
        </w:rPr>
        <w:t>Гузяль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Абузяровна</w:t>
      </w:r>
      <w:proofErr w:type="spellEnd"/>
    </w:p>
    <w:p w:rsidR="00F211FE" w:rsidRDefault="00F211FE" w:rsidP="00F211FE">
      <w:pPr>
        <w:widowControl/>
        <w:numPr>
          <w:ilvl w:val="0"/>
          <w:numId w:val="14"/>
        </w:numPr>
        <w:tabs>
          <w:tab w:val="num" w:pos="1080"/>
        </w:tabs>
        <w:suppressAutoHyphens w:val="0"/>
        <w:ind w:left="1080" w:hanging="540"/>
        <w:jc w:val="both"/>
      </w:pPr>
      <w:r>
        <w:rPr>
          <w:i/>
        </w:rPr>
        <w:t>Завуч по УВ работе –</w:t>
      </w:r>
    </w:p>
    <w:p w:rsidR="00F211FE" w:rsidRDefault="00F211FE" w:rsidP="00F211FE">
      <w:pPr>
        <w:ind w:left="720" w:hanging="540"/>
        <w:jc w:val="both"/>
        <w:rPr>
          <w:b/>
        </w:rPr>
      </w:pPr>
      <w:r>
        <w:rPr>
          <w:b/>
        </w:rPr>
        <w:t xml:space="preserve">       </w:t>
      </w:r>
      <w:proofErr w:type="spellStart"/>
      <w:r>
        <w:rPr>
          <w:b/>
        </w:rPr>
        <w:t>Усманова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Гульшат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Ряхимжановна</w:t>
      </w:r>
      <w:proofErr w:type="spellEnd"/>
    </w:p>
    <w:p w:rsidR="00F211FE" w:rsidRDefault="00F211FE" w:rsidP="00F211FE">
      <w:pPr>
        <w:ind w:left="720" w:hanging="540"/>
        <w:jc w:val="both"/>
        <w:rPr>
          <w:b/>
        </w:rPr>
      </w:pPr>
    </w:p>
    <w:p w:rsidR="009F0FBC" w:rsidRDefault="009F0FBC">
      <w:pPr>
        <w:autoSpaceDE w:val="0"/>
        <w:snapToGrid w:val="0"/>
        <w:rPr>
          <w:rFonts w:eastAsia="Arial CYR" w:cs="Arial CYR"/>
        </w:rPr>
      </w:pPr>
    </w:p>
    <w:p w:rsidR="003A22EE" w:rsidRPr="00F211FE" w:rsidRDefault="006B0E2F" w:rsidP="003A22EE">
      <w:pPr>
        <w:pStyle w:val="af7"/>
        <w:jc w:val="center"/>
        <w:rPr>
          <w:rFonts w:ascii="Times New Roman" w:hAnsi="Times New Roman" w:cs="Times New Roman"/>
          <w:sz w:val="32"/>
          <w:szCs w:val="52"/>
        </w:rPr>
      </w:pPr>
      <w:proofErr w:type="spellStart"/>
      <w:r w:rsidRPr="00F211FE">
        <w:rPr>
          <w:rFonts w:ascii="Times New Roman" w:hAnsi="Times New Roman" w:cs="Times New Roman"/>
          <w:sz w:val="32"/>
          <w:szCs w:val="52"/>
        </w:rPr>
        <w:lastRenderedPageBreak/>
        <w:t>МБОО-Старокулаткинская</w:t>
      </w:r>
      <w:proofErr w:type="spellEnd"/>
      <w:r w:rsidRPr="00F211FE">
        <w:rPr>
          <w:rFonts w:ascii="Times New Roman" w:hAnsi="Times New Roman" w:cs="Times New Roman"/>
          <w:sz w:val="32"/>
          <w:szCs w:val="52"/>
        </w:rPr>
        <w:t xml:space="preserve"> СШ №1</w:t>
      </w:r>
    </w:p>
    <w:p w:rsidR="00F211FE" w:rsidRDefault="00F211FE" w:rsidP="006C64B6">
      <w:pPr>
        <w:rPr>
          <w:rFonts w:ascii="Century" w:hAnsi="Century"/>
          <w:b/>
          <w:i/>
          <w:color w:val="800000"/>
          <w:sz w:val="26"/>
          <w:szCs w:val="26"/>
        </w:rPr>
      </w:pPr>
    </w:p>
    <w:p w:rsidR="00F211FE" w:rsidRDefault="00F211FE" w:rsidP="006C64B6">
      <w:pPr>
        <w:rPr>
          <w:rFonts w:ascii="Century" w:hAnsi="Century"/>
          <w:b/>
          <w:i/>
          <w:color w:val="800000"/>
          <w:sz w:val="26"/>
          <w:szCs w:val="26"/>
        </w:rPr>
      </w:pPr>
    </w:p>
    <w:p w:rsidR="006C64B6" w:rsidRPr="007A69CF" w:rsidRDefault="006C64B6" w:rsidP="006C64B6">
      <w:pPr>
        <w:rPr>
          <w:rFonts w:ascii="Century" w:hAnsi="Century"/>
          <w:b/>
          <w:i/>
          <w:sz w:val="26"/>
          <w:szCs w:val="26"/>
        </w:rPr>
      </w:pPr>
      <w:r w:rsidRPr="007A69CF">
        <w:rPr>
          <w:rFonts w:ascii="Century" w:hAnsi="Century"/>
          <w:b/>
          <w:i/>
          <w:sz w:val="26"/>
          <w:szCs w:val="26"/>
        </w:rPr>
        <w:t>“Семья и школа – это берег и море. На берегу, ребёнок делает свои первые шаги, а потом перед ним открывается необозримое море знаний, и курс в этом море прокладывает школа…. Но это не значит, что он должен совсем оторваться от берега”….</w:t>
      </w:r>
    </w:p>
    <w:p w:rsidR="002D0B25" w:rsidRPr="007A69CF" w:rsidRDefault="006C64B6" w:rsidP="00F211FE">
      <w:pPr>
        <w:rPr>
          <w:rFonts w:ascii="Century" w:hAnsi="Century"/>
          <w:b/>
          <w:i/>
        </w:rPr>
      </w:pPr>
      <w:r w:rsidRPr="007A69CF">
        <w:rPr>
          <w:rFonts w:ascii="Century" w:hAnsi="Century"/>
          <w:b/>
          <w:i/>
          <w:sz w:val="26"/>
          <w:szCs w:val="26"/>
        </w:rPr>
        <w:t xml:space="preserve">                                               Л.Кассиль.</w:t>
      </w:r>
    </w:p>
    <w:p w:rsidR="002D0B25" w:rsidRPr="007A69CF" w:rsidRDefault="002D0B25" w:rsidP="002D0B25">
      <w:pPr>
        <w:widowControl/>
        <w:suppressAutoHyphens w:val="0"/>
        <w:jc w:val="center"/>
        <w:rPr>
          <w:rFonts w:ascii="Monotype Corsiva" w:eastAsia="Times New Roman" w:hAnsi="Monotype Corsiva" w:cs="Times New Roman"/>
          <w:b/>
          <w:i/>
          <w:kern w:val="0"/>
          <w:sz w:val="60"/>
          <w:szCs w:val="60"/>
          <w:lang w:eastAsia="ru-RU" w:bidi="ar-SA"/>
        </w:rPr>
      </w:pPr>
      <w:r w:rsidRPr="007A69CF">
        <w:rPr>
          <w:rFonts w:ascii="Monotype Corsiva" w:eastAsia="Times New Roman" w:hAnsi="Monotype Corsiva" w:cs="Times New Roman"/>
          <w:b/>
          <w:i/>
          <w:kern w:val="0"/>
          <w:sz w:val="60"/>
          <w:szCs w:val="60"/>
          <w:lang w:eastAsia="ru-RU" w:bidi="ar-SA"/>
        </w:rPr>
        <w:t>СКОРО</w:t>
      </w:r>
    </w:p>
    <w:p w:rsidR="002D0B25" w:rsidRPr="007A69CF" w:rsidRDefault="002D0B25" w:rsidP="002D0B25">
      <w:pPr>
        <w:widowControl/>
        <w:suppressAutoHyphens w:val="0"/>
        <w:jc w:val="center"/>
        <w:rPr>
          <w:rFonts w:ascii="Monotype Corsiva" w:eastAsia="Times New Roman" w:hAnsi="Monotype Corsiva" w:cs="Times New Roman"/>
          <w:b/>
          <w:i/>
          <w:kern w:val="0"/>
          <w:sz w:val="60"/>
          <w:szCs w:val="60"/>
          <w:lang w:eastAsia="ru-RU" w:bidi="ar-SA"/>
        </w:rPr>
      </w:pPr>
      <w:r w:rsidRPr="007A69CF">
        <w:rPr>
          <w:rFonts w:ascii="Monotype Corsiva" w:eastAsia="Times New Roman" w:hAnsi="Monotype Corsiva" w:cs="Times New Roman"/>
          <w:b/>
          <w:i/>
          <w:kern w:val="0"/>
          <w:sz w:val="60"/>
          <w:szCs w:val="60"/>
          <w:lang w:eastAsia="ru-RU" w:bidi="ar-SA"/>
        </w:rPr>
        <w:t>В</w:t>
      </w:r>
    </w:p>
    <w:p w:rsidR="002D0B25" w:rsidRPr="007A69CF" w:rsidRDefault="002D0B25" w:rsidP="002D0B25">
      <w:pPr>
        <w:widowControl/>
        <w:suppressAutoHyphens w:val="0"/>
        <w:jc w:val="center"/>
        <w:rPr>
          <w:rFonts w:ascii="Monotype Corsiva" w:eastAsia="Times New Roman" w:hAnsi="Monotype Corsiva" w:cs="Times New Roman"/>
          <w:b/>
          <w:i/>
          <w:kern w:val="0"/>
          <w:sz w:val="60"/>
          <w:szCs w:val="60"/>
          <w:lang w:eastAsia="ru-RU" w:bidi="ar-SA"/>
        </w:rPr>
      </w:pPr>
      <w:r w:rsidRPr="007A69CF">
        <w:rPr>
          <w:rFonts w:ascii="Monotype Corsiva" w:eastAsia="Times New Roman" w:hAnsi="Monotype Corsiva" w:cs="Times New Roman"/>
          <w:b/>
          <w:i/>
          <w:kern w:val="0"/>
          <w:sz w:val="60"/>
          <w:szCs w:val="60"/>
          <w:lang w:eastAsia="ru-RU" w:bidi="ar-SA"/>
        </w:rPr>
        <w:t>ШКОЛУ</w:t>
      </w:r>
    </w:p>
    <w:p w:rsidR="002D0B25" w:rsidRPr="002D0B25" w:rsidRDefault="002D0B25" w:rsidP="002D0B25">
      <w:pPr>
        <w:widowControl/>
        <w:suppressAutoHyphens w:val="0"/>
        <w:jc w:val="center"/>
        <w:rPr>
          <w:rFonts w:ascii="Monotype Corsiva" w:eastAsia="Times New Roman" w:hAnsi="Monotype Corsiva" w:cs="Times New Roman"/>
          <w:b/>
          <w:i/>
          <w:color w:val="FF0000"/>
          <w:kern w:val="0"/>
          <w:sz w:val="60"/>
          <w:szCs w:val="60"/>
          <w:lang w:eastAsia="ru-RU" w:bidi="ar-SA"/>
        </w:rPr>
      </w:pPr>
    </w:p>
    <w:p w:rsidR="002D0B25" w:rsidRPr="002D0B25" w:rsidRDefault="002D0B25" w:rsidP="002D0B25">
      <w:pPr>
        <w:widowControl/>
        <w:suppressAutoHyphens w:val="0"/>
        <w:jc w:val="center"/>
        <w:rPr>
          <w:rFonts w:ascii="Monotype Corsiva" w:eastAsia="Times New Roman" w:hAnsi="Monotype Corsiva" w:cs="Times New Roman"/>
          <w:b/>
          <w:i/>
          <w:color w:val="FF0000"/>
          <w:kern w:val="0"/>
          <w:sz w:val="60"/>
          <w:szCs w:val="60"/>
          <w:lang w:eastAsia="ru-RU" w:bidi="ar-SA"/>
        </w:rPr>
      </w:pPr>
      <w:r w:rsidRPr="002D0B25">
        <w:rPr>
          <w:rFonts w:ascii="Monotype Corsiva" w:eastAsia="Times New Roman" w:hAnsi="Monotype Corsiva" w:cs="Times New Roman"/>
          <w:b/>
          <w:i/>
          <w:noProof/>
          <w:color w:val="FF0000"/>
          <w:kern w:val="0"/>
          <w:sz w:val="60"/>
          <w:szCs w:val="60"/>
          <w:lang w:eastAsia="ru-RU" w:bidi="ar-SA"/>
        </w:rPr>
        <w:drawing>
          <wp:inline distT="0" distB="0" distL="0" distR="0">
            <wp:extent cx="1200150" cy="1200150"/>
            <wp:effectExtent l="0" t="0" r="0" b="0"/>
            <wp:docPr id="1" name="Рисунок 1" descr="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25" w:rsidRPr="002D0B25" w:rsidRDefault="002D0B25" w:rsidP="002D0B25">
      <w:pPr>
        <w:widowControl/>
        <w:suppressAutoHyphens w:val="0"/>
        <w:jc w:val="center"/>
        <w:rPr>
          <w:rFonts w:ascii="Bookman Old Style" w:eastAsia="Times New Roman" w:hAnsi="Bookman Old Style" w:cs="Times New Roman"/>
          <w:b/>
          <w:i/>
          <w:kern w:val="0"/>
          <w:sz w:val="40"/>
          <w:szCs w:val="40"/>
          <w:lang w:eastAsia="ru-RU" w:bidi="ar-SA"/>
        </w:rPr>
      </w:pPr>
    </w:p>
    <w:p w:rsidR="002D0B25" w:rsidRPr="007A69CF" w:rsidRDefault="002D0B25" w:rsidP="002D0B25">
      <w:pPr>
        <w:widowControl/>
        <w:suppressAutoHyphens w:val="0"/>
        <w:jc w:val="center"/>
        <w:rPr>
          <w:rFonts w:ascii="Monotype Corsiva" w:eastAsia="Times New Roman" w:hAnsi="Monotype Corsiva" w:cs="Times New Roman"/>
          <w:b/>
          <w:i/>
          <w:kern w:val="0"/>
          <w:sz w:val="40"/>
          <w:szCs w:val="40"/>
          <w:lang w:eastAsia="ru-RU" w:bidi="ar-SA"/>
        </w:rPr>
      </w:pPr>
      <w:r w:rsidRPr="007A69CF">
        <w:rPr>
          <w:rFonts w:ascii="Monotype Corsiva" w:eastAsia="Times New Roman" w:hAnsi="Monotype Corsiva" w:cs="Times New Roman"/>
          <w:b/>
          <w:i/>
          <w:kern w:val="0"/>
          <w:sz w:val="40"/>
          <w:szCs w:val="40"/>
          <w:lang w:eastAsia="ru-RU" w:bidi="ar-SA"/>
        </w:rPr>
        <w:t>Памятка для родителей</w:t>
      </w:r>
    </w:p>
    <w:p w:rsidR="0079578F" w:rsidRDefault="0079578F" w:rsidP="006C64B6">
      <w:pPr>
        <w:pStyle w:val="af7"/>
        <w:rPr>
          <w:rFonts w:ascii="Times New Roman" w:hAnsi="Times New Roman" w:cs="Times New Roman"/>
          <w:sz w:val="52"/>
          <w:szCs w:val="52"/>
        </w:rPr>
      </w:pPr>
    </w:p>
    <w:p w:rsidR="00742CB8" w:rsidRDefault="00742CB8">
      <w:pPr>
        <w:jc w:val="center"/>
      </w:pPr>
    </w:p>
    <w:p w:rsidR="009F0FBC" w:rsidRPr="006C64B6" w:rsidRDefault="009F0FBC" w:rsidP="009F0FBC">
      <w:pPr>
        <w:rPr>
          <w:rFonts w:ascii="Century" w:hAnsi="Century"/>
          <w:b/>
          <w:i/>
          <w:color w:val="800000"/>
        </w:rPr>
      </w:pPr>
      <w:r w:rsidRPr="006C64B6">
        <w:rPr>
          <w:rFonts w:ascii="Century" w:hAnsi="Century"/>
          <w:b/>
          <w:i/>
          <w:color w:val="800000"/>
          <w:sz w:val="26"/>
          <w:szCs w:val="26"/>
        </w:rPr>
        <w:t xml:space="preserve">                                               </w:t>
      </w:r>
    </w:p>
    <w:p w:rsidR="00742CB8" w:rsidRPr="006C64B6" w:rsidRDefault="00742CB8">
      <w:pPr>
        <w:jc w:val="center"/>
        <w:rPr>
          <w:rFonts w:ascii="Century" w:hAnsi="Century"/>
        </w:rPr>
      </w:pPr>
    </w:p>
    <w:sectPr w:rsidR="00742CB8" w:rsidRPr="006C64B6" w:rsidSect="00742CB8">
      <w:pgSz w:w="16838" w:h="11906" w:orient="landscape"/>
      <w:pgMar w:top="596" w:right="596" w:bottom="596" w:left="596" w:header="720" w:footer="720" w:gutter="0"/>
      <w:pgBorders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gBorders>
      <w:cols w:num="3" w:space="3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31B5FF7"/>
    <w:multiLevelType w:val="hybridMultilevel"/>
    <w:tmpl w:val="AB62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219C6"/>
    <w:multiLevelType w:val="hybridMultilevel"/>
    <w:tmpl w:val="180CF1AC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EF8626D"/>
    <w:multiLevelType w:val="hybridMultilevel"/>
    <w:tmpl w:val="4F665FA4"/>
    <w:lvl w:ilvl="0" w:tplc="B4BC1462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37D7DEE"/>
    <w:multiLevelType w:val="hybridMultilevel"/>
    <w:tmpl w:val="F28E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87364"/>
    <w:multiLevelType w:val="hybridMultilevel"/>
    <w:tmpl w:val="562C62CE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56501CC"/>
    <w:multiLevelType w:val="hybridMultilevel"/>
    <w:tmpl w:val="F10E2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22EE"/>
    <w:rsid w:val="00005376"/>
    <w:rsid w:val="001861FB"/>
    <w:rsid w:val="002533D5"/>
    <w:rsid w:val="002D0B25"/>
    <w:rsid w:val="003A1C4C"/>
    <w:rsid w:val="003A22EE"/>
    <w:rsid w:val="003D4251"/>
    <w:rsid w:val="004058B4"/>
    <w:rsid w:val="00442A49"/>
    <w:rsid w:val="00597318"/>
    <w:rsid w:val="005C542F"/>
    <w:rsid w:val="006127C0"/>
    <w:rsid w:val="0068226E"/>
    <w:rsid w:val="006B0E2F"/>
    <w:rsid w:val="006C64B6"/>
    <w:rsid w:val="00742CB8"/>
    <w:rsid w:val="0079578F"/>
    <w:rsid w:val="007A69CF"/>
    <w:rsid w:val="008A44F4"/>
    <w:rsid w:val="008C0878"/>
    <w:rsid w:val="009D43C2"/>
    <w:rsid w:val="009F0FBC"/>
    <w:rsid w:val="00A05C7C"/>
    <w:rsid w:val="00A61646"/>
    <w:rsid w:val="00AD5381"/>
    <w:rsid w:val="00B84875"/>
    <w:rsid w:val="00DC3A8D"/>
    <w:rsid w:val="00F2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B8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sid w:val="00742CB8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742CB8"/>
  </w:style>
  <w:style w:type="paragraph" w:customStyle="1" w:styleId="a5">
    <w:name w:val="Заголовок"/>
    <w:basedOn w:val="a"/>
    <w:next w:val="a6"/>
    <w:rsid w:val="00742CB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742CB8"/>
    <w:pPr>
      <w:spacing w:after="120"/>
    </w:pPr>
  </w:style>
  <w:style w:type="paragraph" w:styleId="a7">
    <w:name w:val="List"/>
    <w:basedOn w:val="a6"/>
    <w:rsid w:val="00742CB8"/>
  </w:style>
  <w:style w:type="paragraph" w:customStyle="1" w:styleId="1">
    <w:name w:val="Название1"/>
    <w:basedOn w:val="a"/>
    <w:rsid w:val="00742CB8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42CB8"/>
    <w:pPr>
      <w:suppressLineNumbers/>
    </w:pPr>
  </w:style>
  <w:style w:type="paragraph" w:customStyle="1" w:styleId="a8">
    <w:name w:val="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9">
    <w:name w:val="?????? ?? ????????"/>
    <w:basedOn w:val="a8"/>
    <w:rsid w:val="00742CB8"/>
  </w:style>
  <w:style w:type="paragraph" w:customStyle="1" w:styleId="aa">
    <w:name w:val="?????? ? ?????"/>
    <w:basedOn w:val="a8"/>
    <w:rsid w:val="00742CB8"/>
  </w:style>
  <w:style w:type="paragraph" w:customStyle="1" w:styleId="ab">
    <w:name w:val="?????? ??? ???????"/>
    <w:basedOn w:val="a8"/>
    <w:rsid w:val="00742CB8"/>
  </w:style>
  <w:style w:type="paragraph" w:customStyle="1" w:styleId="ac">
    <w:name w:val="?????"/>
    <w:basedOn w:val="a8"/>
    <w:rsid w:val="00742CB8"/>
  </w:style>
  <w:style w:type="paragraph" w:customStyle="1" w:styleId="ad">
    <w:name w:val="???????? ?????"/>
    <w:basedOn w:val="a8"/>
    <w:rsid w:val="00742CB8"/>
  </w:style>
  <w:style w:type="paragraph" w:customStyle="1" w:styleId="ae">
    <w:name w:val="???????????? ?????? ?? ??????"/>
    <w:basedOn w:val="a8"/>
    <w:rsid w:val="00742CB8"/>
  </w:style>
  <w:style w:type="paragraph" w:customStyle="1" w:styleId="af">
    <w:name w:val="?????? ?????? ? ????????"/>
    <w:basedOn w:val="a8"/>
    <w:rsid w:val="00742CB8"/>
    <w:pPr>
      <w:ind w:firstLine="340"/>
    </w:pPr>
  </w:style>
  <w:style w:type="paragraph" w:customStyle="1" w:styleId="af0">
    <w:name w:val="?????????"/>
    <w:basedOn w:val="a8"/>
    <w:rsid w:val="00742CB8"/>
  </w:style>
  <w:style w:type="paragraph" w:customStyle="1" w:styleId="11">
    <w:name w:val="????????? 1"/>
    <w:basedOn w:val="a8"/>
    <w:rsid w:val="00742CB8"/>
    <w:pPr>
      <w:jc w:val="center"/>
    </w:pPr>
  </w:style>
  <w:style w:type="paragraph" w:customStyle="1" w:styleId="2">
    <w:name w:val="????????? 2"/>
    <w:basedOn w:val="a8"/>
    <w:rsid w:val="00742CB8"/>
    <w:pPr>
      <w:spacing w:before="57" w:after="57"/>
      <w:ind w:right="113"/>
      <w:jc w:val="center"/>
    </w:pPr>
  </w:style>
  <w:style w:type="paragraph" w:customStyle="1" w:styleId="WW-">
    <w:name w:val="WW-?????????"/>
    <w:basedOn w:val="a8"/>
    <w:rsid w:val="00742CB8"/>
    <w:pPr>
      <w:spacing w:before="238" w:after="119"/>
    </w:pPr>
  </w:style>
  <w:style w:type="paragraph" w:customStyle="1" w:styleId="WW-1">
    <w:name w:val="WW-????????? 1"/>
    <w:basedOn w:val="a8"/>
    <w:rsid w:val="00742CB8"/>
    <w:pPr>
      <w:spacing w:before="238" w:after="119"/>
    </w:pPr>
  </w:style>
  <w:style w:type="paragraph" w:customStyle="1" w:styleId="WW-2">
    <w:name w:val="WW-????????? 2"/>
    <w:basedOn w:val="a8"/>
    <w:rsid w:val="00742CB8"/>
    <w:pPr>
      <w:spacing w:before="238" w:after="119"/>
    </w:pPr>
  </w:style>
  <w:style w:type="paragraph" w:customStyle="1" w:styleId="af1">
    <w:name w:val="????????? ?????"/>
    <w:basedOn w:val="a8"/>
    <w:rsid w:val="00742CB8"/>
  </w:style>
  <w:style w:type="paragraph" w:customStyle="1" w:styleId="LTGliederung1">
    <w:name w:val="???????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Gliederung2">
    <w:name w:val="???????~LT~Gliederung 2"/>
    <w:basedOn w:val="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LTGliederung6">
    <w:name w:val="???????~LT~Gliederung 6"/>
    <w:basedOn w:val="LTGliederung5"/>
    <w:rsid w:val="00742CB8"/>
  </w:style>
  <w:style w:type="paragraph" w:customStyle="1" w:styleId="LTGliederung7">
    <w:name w:val="???????~LT~Gliederung 7"/>
    <w:basedOn w:val="LTGliederung6"/>
    <w:rsid w:val="00742CB8"/>
  </w:style>
  <w:style w:type="paragraph" w:customStyle="1" w:styleId="LTGliederung8">
    <w:name w:val="???????~LT~Gliederung 8"/>
    <w:basedOn w:val="LTGliederung7"/>
    <w:rsid w:val="00742CB8"/>
  </w:style>
  <w:style w:type="paragraph" w:customStyle="1" w:styleId="LTGliederung9">
    <w:name w:val="???????~LT~Gliederung 9"/>
    <w:basedOn w:val="LTGliederung8"/>
    <w:rsid w:val="00742CB8"/>
  </w:style>
  <w:style w:type="paragraph" w:customStyle="1" w:styleId="LTTitel">
    <w:name w:val="???????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LTUntertitel">
    <w:name w:val="???????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LTNotizen">
    <w:name w:val="???????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LTHintergrundobjekte">
    <w:name w:val="???????~LT~Hintergrundobjekte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LTHintergrund">
    <w:name w:val="???????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742CB8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customStyle="1" w:styleId="blue1">
    <w:name w:val="blue1"/>
    <w:basedOn w:val="default"/>
    <w:rsid w:val="00742CB8"/>
  </w:style>
  <w:style w:type="paragraph" w:customStyle="1" w:styleId="blue2">
    <w:name w:val="blue2"/>
    <w:basedOn w:val="default"/>
    <w:rsid w:val="00742CB8"/>
  </w:style>
  <w:style w:type="paragraph" w:customStyle="1" w:styleId="blue3">
    <w:name w:val="blue3"/>
    <w:basedOn w:val="default"/>
    <w:rsid w:val="00742CB8"/>
  </w:style>
  <w:style w:type="paragraph" w:customStyle="1" w:styleId="bw1">
    <w:name w:val="bw1"/>
    <w:basedOn w:val="default"/>
    <w:rsid w:val="00742CB8"/>
  </w:style>
  <w:style w:type="paragraph" w:customStyle="1" w:styleId="bw2">
    <w:name w:val="bw2"/>
    <w:basedOn w:val="default"/>
    <w:rsid w:val="00742CB8"/>
  </w:style>
  <w:style w:type="paragraph" w:customStyle="1" w:styleId="bw3">
    <w:name w:val="bw3"/>
    <w:basedOn w:val="default"/>
    <w:rsid w:val="00742CB8"/>
  </w:style>
  <w:style w:type="paragraph" w:customStyle="1" w:styleId="orange1">
    <w:name w:val="orange1"/>
    <w:basedOn w:val="default"/>
    <w:rsid w:val="00742CB8"/>
  </w:style>
  <w:style w:type="paragraph" w:customStyle="1" w:styleId="orange2">
    <w:name w:val="orange2"/>
    <w:basedOn w:val="default"/>
    <w:rsid w:val="00742CB8"/>
  </w:style>
  <w:style w:type="paragraph" w:customStyle="1" w:styleId="orange3">
    <w:name w:val="orange3"/>
    <w:basedOn w:val="default"/>
    <w:rsid w:val="00742CB8"/>
  </w:style>
  <w:style w:type="paragraph" w:customStyle="1" w:styleId="turquise1">
    <w:name w:val="turquise1"/>
    <w:basedOn w:val="default"/>
    <w:rsid w:val="00742CB8"/>
  </w:style>
  <w:style w:type="paragraph" w:customStyle="1" w:styleId="turquise2">
    <w:name w:val="turquise2"/>
    <w:basedOn w:val="default"/>
    <w:rsid w:val="00742CB8"/>
  </w:style>
  <w:style w:type="paragraph" w:customStyle="1" w:styleId="turquise3">
    <w:name w:val="turquise3"/>
    <w:basedOn w:val="default"/>
    <w:rsid w:val="00742CB8"/>
  </w:style>
  <w:style w:type="paragraph" w:customStyle="1" w:styleId="gray1">
    <w:name w:val="gray1"/>
    <w:basedOn w:val="default"/>
    <w:rsid w:val="00742CB8"/>
  </w:style>
  <w:style w:type="paragraph" w:customStyle="1" w:styleId="gray2">
    <w:name w:val="gray2"/>
    <w:basedOn w:val="default"/>
    <w:rsid w:val="00742CB8"/>
  </w:style>
  <w:style w:type="paragraph" w:customStyle="1" w:styleId="gray3">
    <w:name w:val="gray3"/>
    <w:basedOn w:val="default"/>
    <w:rsid w:val="00742CB8"/>
  </w:style>
  <w:style w:type="paragraph" w:customStyle="1" w:styleId="sun1">
    <w:name w:val="sun1"/>
    <w:basedOn w:val="default"/>
    <w:rsid w:val="00742CB8"/>
  </w:style>
  <w:style w:type="paragraph" w:customStyle="1" w:styleId="sun2">
    <w:name w:val="sun2"/>
    <w:basedOn w:val="default"/>
    <w:rsid w:val="00742CB8"/>
  </w:style>
  <w:style w:type="paragraph" w:customStyle="1" w:styleId="sun3">
    <w:name w:val="sun3"/>
    <w:basedOn w:val="default"/>
    <w:rsid w:val="00742CB8"/>
  </w:style>
  <w:style w:type="paragraph" w:customStyle="1" w:styleId="earth1">
    <w:name w:val="earth1"/>
    <w:basedOn w:val="default"/>
    <w:rsid w:val="00742CB8"/>
  </w:style>
  <w:style w:type="paragraph" w:customStyle="1" w:styleId="earth2">
    <w:name w:val="earth2"/>
    <w:basedOn w:val="default"/>
    <w:rsid w:val="00742CB8"/>
  </w:style>
  <w:style w:type="paragraph" w:customStyle="1" w:styleId="earth3">
    <w:name w:val="earth3"/>
    <w:basedOn w:val="default"/>
    <w:rsid w:val="00742CB8"/>
  </w:style>
  <w:style w:type="paragraph" w:customStyle="1" w:styleId="green1">
    <w:name w:val="green1"/>
    <w:basedOn w:val="default"/>
    <w:rsid w:val="00742CB8"/>
  </w:style>
  <w:style w:type="paragraph" w:customStyle="1" w:styleId="green2">
    <w:name w:val="green2"/>
    <w:basedOn w:val="default"/>
    <w:rsid w:val="00742CB8"/>
  </w:style>
  <w:style w:type="paragraph" w:customStyle="1" w:styleId="green3">
    <w:name w:val="green3"/>
    <w:basedOn w:val="default"/>
    <w:rsid w:val="00742CB8"/>
  </w:style>
  <w:style w:type="paragraph" w:customStyle="1" w:styleId="seetang1">
    <w:name w:val="seetang1"/>
    <w:basedOn w:val="default"/>
    <w:rsid w:val="00742CB8"/>
  </w:style>
  <w:style w:type="paragraph" w:customStyle="1" w:styleId="seetang2">
    <w:name w:val="seetang2"/>
    <w:basedOn w:val="default"/>
    <w:rsid w:val="00742CB8"/>
  </w:style>
  <w:style w:type="paragraph" w:customStyle="1" w:styleId="seetang3">
    <w:name w:val="seetang3"/>
    <w:basedOn w:val="default"/>
    <w:rsid w:val="00742CB8"/>
  </w:style>
  <w:style w:type="paragraph" w:customStyle="1" w:styleId="lightblue1">
    <w:name w:val="lightblue1"/>
    <w:basedOn w:val="default"/>
    <w:rsid w:val="00742CB8"/>
  </w:style>
  <w:style w:type="paragraph" w:customStyle="1" w:styleId="lightblue2">
    <w:name w:val="lightblue2"/>
    <w:basedOn w:val="default"/>
    <w:rsid w:val="00742CB8"/>
  </w:style>
  <w:style w:type="paragraph" w:customStyle="1" w:styleId="lightblue3">
    <w:name w:val="lightblue3"/>
    <w:basedOn w:val="default"/>
    <w:rsid w:val="00742CB8"/>
  </w:style>
  <w:style w:type="paragraph" w:customStyle="1" w:styleId="yellow1">
    <w:name w:val="yellow1"/>
    <w:basedOn w:val="default"/>
    <w:rsid w:val="00742CB8"/>
  </w:style>
  <w:style w:type="paragraph" w:customStyle="1" w:styleId="yellow2">
    <w:name w:val="yellow2"/>
    <w:basedOn w:val="default"/>
    <w:rsid w:val="00742CB8"/>
  </w:style>
  <w:style w:type="paragraph" w:customStyle="1" w:styleId="yellow3">
    <w:name w:val="yellow3"/>
    <w:basedOn w:val="default"/>
    <w:rsid w:val="00742CB8"/>
  </w:style>
  <w:style w:type="paragraph" w:customStyle="1" w:styleId="WW-10">
    <w:name w:val="WW-?????????1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af2">
    <w:name w:val="????????????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line="220" w:lineRule="auto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af3">
    <w:name w:val="??????? 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</w:pPr>
    <w:rPr>
      <w:rFonts w:ascii="Lucida Sans Unicode" w:eastAsia="Lucida Sans Unicode" w:hAnsi="Lucida Sans Unicode" w:cs="Lucida Sans Unicode"/>
      <w:color w:val="000000"/>
      <w:kern w:val="1"/>
      <w:sz w:val="36"/>
      <w:szCs w:val="36"/>
      <w:lang w:eastAsia="hi-IN" w:bidi="hi-IN"/>
    </w:rPr>
  </w:style>
  <w:style w:type="paragraph" w:customStyle="1" w:styleId="af4">
    <w:name w:val="???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5">
    <w:name w:val="??????????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WW-11">
    <w:name w:val="WW-????????? 1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">
    <w:name w:val="WW-????????? 21"/>
    <w:basedOn w:val="WW-1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3">
    <w:name w:val="????????? 3"/>
    <w:basedOn w:val="WW-21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after="17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after="115"/>
      <w:ind w:left="2520"/>
    </w:pPr>
    <w:rPr>
      <w:sz w:val="40"/>
      <w:szCs w:val="40"/>
    </w:rPr>
  </w:style>
  <w:style w:type="paragraph" w:customStyle="1" w:styleId="5">
    <w:name w:val="????????? 5"/>
    <w:basedOn w:val="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spacing w:after="57"/>
      <w:ind w:left="3240"/>
    </w:pPr>
  </w:style>
  <w:style w:type="paragraph" w:customStyle="1" w:styleId="6">
    <w:name w:val="????????? 6"/>
    <w:basedOn w:val="5"/>
    <w:rsid w:val="00742CB8"/>
  </w:style>
  <w:style w:type="paragraph" w:customStyle="1" w:styleId="7">
    <w:name w:val="????????? 7"/>
    <w:basedOn w:val="6"/>
    <w:rsid w:val="00742CB8"/>
  </w:style>
  <w:style w:type="paragraph" w:customStyle="1" w:styleId="8">
    <w:name w:val="????????? 8"/>
    <w:basedOn w:val="7"/>
    <w:rsid w:val="00742CB8"/>
  </w:style>
  <w:style w:type="paragraph" w:customStyle="1" w:styleId="9">
    <w:name w:val="????????? 9"/>
    <w:basedOn w:val="8"/>
    <w:rsid w:val="00742CB8"/>
  </w:style>
  <w:style w:type="paragraph" w:customStyle="1" w:styleId="1LTGliederung1">
    <w:name w:val="?????????1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Gliederung2">
    <w:name w:val="?????????1~LT~Gliederung 2"/>
    <w:basedOn w:val="1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1LTGliederung3">
    <w:name w:val="?????????1~LT~Gliederung 3"/>
    <w:basedOn w:val="1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1LTGliederung4">
    <w:name w:val="?????????1~LT~Gliederung 4"/>
    <w:basedOn w:val="1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1LTGliederung5">
    <w:name w:val="?????????1~LT~Gliederung 5"/>
    <w:basedOn w:val="1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1LTGliederung6">
    <w:name w:val="?????????1~LT~Gliederung 6"/>
    <w:basedOn w:val="1LTGliederung5"/>
    <w:rsid w:val="00742CB8"/>
  </w:style>
  <w:style w:type="paragraph" w:customStyle="1" w:styleId="1LTGliederung7">
    <w:name w:val="?????????1~LT~Gliederung 7"/>
    <w:basedOn w:val="1LTGliederung6"/>
    <w:rsid w:val="00742CB8"/>
  </w:style>
  <w:style w:type="paragraph" w:customStyle="1" w:styleId="1LTGliederung8">
    <w:name w:val="?????????1~LT~Gliederung 8"/>
    <w:basedOn w:val="1LTGliederung7"/>
    <w:rsid w:val="00742CB8"/>
  </w:style>
  <w:style w:type="paragraph" w:customStyle="1" w:styleId="1LTGliederung9">
    <w:name w:val="?????????1~LT~Gliederung 9"/>
    <w:basedOn w:val="1LTGliederung8"/>
    <w:rsid w:val="00742CB8"/>
  </w:style>
  <w:style w:type="paragraph" w:customStyle="1" w:styleId="1LTTitel">
    <w:name w:val="?????????1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1LTUntertitel">
    <w:name w:val="?????????1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  <w:jc w:val="center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1LTNotizen">
    <w:name w:val="?????????1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1LTHintergrundobjekte">
    <w:name w:val="?????????1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1LTHintergrund">
    <w:name w:val="?????????1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Gliederung1">
    <w:name w:val="?????????2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2LTGliederung2">
    <w:name w:val="?????????2~LT~Gliederung 2"/>
    <w:basedOn w:val="2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2LTGliederung3">
    <w:name w:val="?????????2~LT~Gliederung 3"/>
    <w:basedOn w:val="2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2LTGliederung4">
    <w:name w:val="?????????2~LT~Gliederung 4"/>
    <w:basedOn w:val="2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2LTGliederung5">
    <w:name w:val="?????????2~LT~Gliederung 5"/>
    <w:basedOn w:val="2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2LTGliederung6">
    <w:name w:val="?????????2~LT~Gliederung 6"/>
    <w:basedOn w:val="2LTGliederung5"/>
    <w:rsid w:val="00742CB8"/>
  </w:style>
  <w:style w:type="paragraph" w:customStyle="1" w:styleId="2LTGliederung7">
    <w:name w:val="?????????2~LT~Gliederung 7"/>
    <w:basedOn w:val="2LTGliederung6"/>
    <w:rsid w:val="00742CB8"/>
  </w:style>
  <w:style w:type="paragraph" w:customStyle="1" w:styleId="2LTGliederung8">
    <w:name w:val="?????????2~LT~Gliederung 8"/>
    <w:basedOn w:val="2LTGliederung7"/>
    <w:rsid w:val="00742CB8"/>
  </w:style>
  <w:style w:type="paragraph" w:customStyle="1" w:styleId="2LTGliederung9">
    <w:name w:val="?????????2~LT~Gliederung 9"/>
    <w:basedOn w:val="2LTGliederung8"/>
    <w:rsid w:val="00742CB8"/>
  </w:style>
  <w:style w:type="paragraph" w:customStyle="1" w:styleId="2LTTitel">
    <w:name w:val="?????????2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2LTUntertitel">
    <w:name w:val="?????????2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2LTNotizen">
    <w:name w:val="?????????2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2LTHintergrundobjekte">
    <w:name w:val="?????????2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LTHintergrund">
    <w:name w:val="?????????2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Gliederung1">
    <w:name w:val="?????????3~LT~Gliederung 1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3LTGliederung2">
    <w:name w:val="?????????3~LT~Gliederung 2"/>
    <w:basedOn w:val="3LTGliederung1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3LTGliederung3">
    <w:name w:val="?????????3~LT~Gliederung 3"/>
    <w:basedOn w:val="3LTGliederung2"/>
    <w:rsid w:val="00742CB8"/>
    <w:pPr>
      <w:tabs>
        <w:tab w:val="clear" w:pos="-1170"/>
        <w:tab w:val="clear" w:pos="-925"/>
        <w:tab w:val="clear" w:pos="-218"/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30"/>
      <w:ind w:left="1800" w:hanging="360"/>
    </w:pPr>
    <w:rPr>
      <w:sz w:val="52"/>
      <w:szCs w:val="52"/>
    </w:rPr>
  </w:style>
  <w:style w:type="paragraph" w:customStyle="1" w:styleId="3LTGliederung4">
    <w:name w:val="?????????3~LT~Gliederung 4"/>
    <w:basedOn w:val="3LTGliederung3"/>
    <w:rsid w:val="00742CB8"/>
    <w:pPr>
      <w:tabs>
        <w:tab w:val="clear" w:pos="-1800"/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10"/>
      <w:ind w:left="2520"/>
    </w:pPr>
    <w:rPr>
      <w:sz w:val="44"/>
      <w:szCs w:val="44"/>
    </w:rPr>
  </w:style>
  <w:style w:type="paragraph" w:customStyle="1" w:styleId="3LTGliederung5">
    <w:name w:val="?????????3~LT~Gliederung 5"/>
    <w:basedOn w:val="3LTGliederung4"/>
    <w:rsid w:val="00742CB8"/>
    <w:pPr>
      <w:tabs>
        <w:tab w:val="clear" w:pos="-2520"/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3LTGliederung6">
    <w:name w:val="?????????3~LT~Gliederung 6"/>
    <w:basedOn w:val="3LTGliederung5"/>
    <w:rsid w:val="00742CB8"/>
  </w:style>
  <w:style w:type="paragraph" w:customStyle="1" w:styleId="3LTGliederung7">
    <w:name w:val="?????????3~LT~Gliederung 7"/>
    <w:basedOn w:val="3LTGliederung6"/>
    <w:rsid w:val="00742CB8"/>
  </w:style>
  <w:style w:type="paragraph" w:customStyle="1" w:styleId="3LTGliederung8">
    <w:name w:val="?????????3~LT~Gliederung 8"/>
    <w:basedOn w:val="3LTGliederung7"/>
    <w:rsid w:val="00742CB8"/>
  </w:style>
  <w:style w:type="paragraph" w:customStyle="1" w:styleId="3LTGliederung9">
    <w:name w:val="?????????3~LT~Gliederung 9"/>
    <w:basedOn w:val="3LTGliederung8"/>
    <w:rsid w:val="00742CB8"/>
  </w:style>
  <w:style w:type="paragraph" w:customStyle="1" w:styleId="3LTTitel">
    <w:name w:val="?????????3~LT~Titel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3LTUntertitel">
    <w:name w:val="?????????3~LT~Untertitel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55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000000"/>
      <w:kern w:val="1"/>
      <w:sz w:val="62"/>
      <w:szCs w:val="62"/>
      <w:lang w:eastAsia="hi-IN" w:bidi="hi-IN"/>
    </w:rPr>
  </w:style>
  <w:style w:type="paragraph" w:customStyle="1" w:styleId="3LTNotizen">
    <w:name w:val="?????????3~LT~Notizen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eastAsia="hi-IN" w:bidi="hi-IN"/>
    </w:rPr>
  </w:style>
  <w:style w:type="paragraph" w:customStyle="1" w:styleId="3LTHintergrundobjekte">
    <w:name w:val="?????????3~LT~Hintergrundobjekte"/>
    <w:rsid w:val="00742CB8"/>
    <w:pPr>
      <w:widowControl w:val="0"/>
      <w:suppressAutoHyphens/>
      <w:autoSpaceDE w:val="0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3LTHintergrund">
    <w:name w:val="?????????3~LT~Hintergrund"/>
    <w:rsid w:val="00742CB8"/>
    <w:pPr>
      <w:widowControl w:val="0"/>
      <w:suppressAutoHyphens/>
      <w:autoSpaceDE w:val="0"/>
      <w:jc w:val="center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W-12">
    <w:name w:val="WW-?????????12"/>
    <w:basedOn w:val="a8"/>
    <w:rsid w:val="00742CB8"/>
    <w:pPr>
      <w:spacing w:before="238" w:after="119"/>
    </w:pPr>
  </w:style>
  <w:style w:type="paragraph" w:customStyle="1" w:styleId="WW-112">
    <w:name w:val="WW-????????? 112"/>
    <w:basedOn w:val="a8"/>
    <w:rsid w:val="00742CB8"/>
    <w:pPr>
      <w:spacing w:before="238" w:after="119"/>
    </w:pPr>
  </w:style>
  <w:style w:type="paragraph" w:customStyle="1" w:styleId="WW-212">
    <w:name w:val="WW-????????? 212"/>
    <w:basedOn w:val="a8"/>
    <w:rsid w:val="00742CB8"/>
    <w:pPr>
      <w:spacing w:before="238" w:after="119"/>
    </w:pPr>
  </w:style>
  <w:style w:type="paragraph" w:customStyle="1" w:styleId="WW-123">
    <w:name w:val="WW-?????????123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220" w:lineRule="auto"/>
      <w:jc w:val="center"/>
    </w:pPr>
    <w:rPr>
      <w:rFonts w:ascii="Lucida Sans Unicode" w:eastAsia="Lucida Sans Unicode" w:hAnsi="Lucida Sans Unicode" w:cs="Lucida Sans Unicode"/>
      <w:color w:val="000000"/>
      <w:kern w:val="1"/>
      <w:sz w:val="88"/>
      <w:szCs w:val="88"/>
      <w:lang w:eastAsia="hi-IN" w:bidi="hi-IN"/>
    </w:rPr>
  </w:style>
  <w:style w:type="paragraph" w:customStyle="1" w:styleId="WW-1123">
    <w:name w:val="WW-????????? 1123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after="285" w:line="220" w:lineRule="auto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64"/>
      <w:szCs w:val="64"/>
      <w:lang w:eastAsia="hi-IN" w:bidi="hi-IN"/>
    </w:rPr>
  </w:style>
  <w:style w:type="paragraph" w:customStyle="1" w:styleId="WW-2123">
    <w:name w:val="WW-????????? 2123"/>
    <w:basedOn w:val="WW-1123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after="227"/>
      <w:ind w:left="1170" w:hanging="450"/>
    </w:pPr>
    <w:rPr>
      <w:sz w:val="56"/>
      <w:szCs w:val="56"/>
    </w:rPr>
  </w:style>
  <w:style w:type="paragraph" w:customStyle="1" w:styleId="WW-1234">
    <w:name w:val="WW-?????????1234"/>
    <w:basedOn w:val="a8"/>
    <w:rsid w:val="00742CB8"/>
    <w:pPr>
      <w:spacing w:before="238" w:after="119"/>
    </w:pPr>
  </w:style>
  <w:style w:type="paragraph" w:customStyle="1" w:styleId="WW-11234">
    <w:name w:val="WW-????????? 11234"/>
    <w:basedOn w:val="a8"/>
    <w:rsid w:val="00742CB8"/>
    <w:pPr>
      <w:spacing w:before="238" w:after="119"/>
    </w:pPr>
  </w:style>
  <w:style w:type="paragraph" w:customStyle="1" w:styleId="WW-21234">
    <w:name w:val="WW-????????? 21234"/>
    <w:basedOn w:val="a8"/>
    <w:rsid w:val="00742CB8"/>
    <w:pPr>
      <w:spacing w:before="238" w:after="119"/>
    </w:pPr>
  </w:style>
  <w:style w:type="paragraph" w:customStyle="1" w:styleId="WW-12345">
    <w:name w:val="WW-?????????12345"/>
    <w:rsid w:val="00742CB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jc w:val="center"/>
    </w:pPr>
    <w:rPr>
      <w:rFonts w:ascii="Lucida Sans Unicode" w:eastAsia="Lucida Sans Unicode" w:hAnsi="Lucida Sans Unicode" w:cs="Lucida Sans Unicode"/>
      <w:color w:val="000000"/>
      <w:kern w:val="1"/>
      <w:sz w:val="98"/>
      <w:szCs w:val="98"/>
      <w:lang w:eastAsia="hi-IN" w:bidi="hi-IN"/>
    </w:rPr>
  </w:style>
  <w:style w:type="paragraph" w:customStyle="1" w:styleId="WW-112345">
    <w:name w:val="WW-????????? 112345"/>
    <w:rsid w:val="00742CB8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autoSpaceDE w:val="0"/>
      <w:spacing w:before="175"/>
      <w:ind w:left="540" w:hanging="540"/>
    </w:pPr>
    <w:rPr>
      <w:rFonts w:ascii="Lucida Sans Unicode" w:eastAsia="Lucida Sans Unicode" w:hAnsi="Lucida Sans Unicode" w:cs="Lucida Sans Unicode"/>
      <w:color w:val="000000"/>
      <w:kern w:val="1"/>
      <w:sz w:val="70"/>
      <w:szCs w:val="70"/>
      <w:lang w:eastAsia="hi-IN" w:bidi="hi-IN"/>
    </w:rPr>
  </w:style>
  <w:style w:type="paragraph" w:customStyle="1" w:styleId="WW-212345">
    <w:name w:val="WW-????????? 212345"/>
    <w:basedOn w:val="WW-112345"/>
    <w:rsid w:val="00742CB8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55"/>
      <w:ind w:left="1170" w:hanging="450"/>
    </w:pPr>
    <w:rPr>
      <w:sz w:val="62"/>
      <w:szCs w:val="62"/>
    </w:rPr>
  </w:style>
  <w:style w:type="paragraph" w:customStyle="1" w:styleId="af6">
    <w:name w:val="Содержимое таблицы"/>
    <w:basedOn w:val="a"/>
    <w:rsid w:val="00742CB8"/>
    <w:pPr>
      <w:suppressLineNumbers/>
    </w:pPr>
  </w:style>
  <w:style w:type="paragraph" w:styleId="af7">
    <w:name w:val="No Spacing"/>
    <w:uiPriority w:val="1"/>
    <w:qFormat/>
    <w:rsid w:val="003A22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sid w:val="009F0FBC"/>
    <w:rPr>
      <w:rFonts w:ascii="Tahoma" w:hAnsi="Tahoma"/>
      <w:sz w:val="16"/>
      <w:szCs w:val="14"/>
    </w:rPr>
  </w:style>
  <w:style w:type="character" w:customStyle="1" w:styleId="af9">
    <w:name w:val="Текст выноски Знак"/>
    <w:basedOn w:val="a0"/>
    <w:link w:val="af8"/>
    <w:uiPriority w:val="99"/>
    <w:semiHidden/>
    <w:rsid w:val="009F0FB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fa">
    <w:name w:val="List Paragraph"/>
    <w:basedOn w:val="a"/>
    <w:uiPriority w:val="34"/>
    <w:qFormat/>
    <w:rsid w:val="009D43C2"/>
    <w:pPr>
      <w:ind w:left="720"/>
      <w:contextualSpacing/>
    </w:pPr>
    <w:rPr>
      <w:szCs w:val="21"/>
    </w:rPr>
  </w:style>
  <w:style w:type="paragraph" w:styleId="afb">
    <w:name w:val="Normal (Web)"/>
    <w:basedOn w:val="a"/>
    <w:uiPriority w:val="99"/>
    <w:unhideWhenUsed/>
    <w:rsid w:val="003A1C4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styleId="afc">
    <w:name w:val="Hyperlink"/>
    <w:basedOn w:val="a0"/>
    <w:uiPriority w:val="99"/>
    <w:unhideWhenUsed/>
    <w:rsid w:val="00A05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Плотникова</dc:creator>
  <cp:keywords/>
  <cp:lastModifiedBy>СОШ №1</cp:lastModifiedBy>
  <cp:revision>14</cp:revision>
  <cp:lastPrinted>2019-08-22T07:52:00Z</cp:lastPrinted>
  <dcterms:created xsi:type="dcterms:W3CDTF">2012-02-29T16:56:00Z</dcterms:created>
  <dcterms:modified xsi:type="dcterms:W3CDTF">2019-08-22T07:52:00Z</dcterms:modified>
</cp:coreProperties>
</file>