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8B5" w:rsidRPr="006915A4" w:rsidRDefault="004F78B5" w:rsidP="006915A4">
      <w:pPr>
        <w:shd w:val="clear" w:color="auto" w:fill="FFFFFF"/>
        <w:spacing w:after="0" w:line="240" w:lineRule="auto"/>
        <w:ind w:right="482"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6915A4">
        <w:rPr>
          <w:rFonts w:ascii="Times New Roman" w:hAnsi="Times New Roman" w:cs="Times New Roman"/>
          <w:b/>
          <w:bCs/>
          <w:spacing w:val="-1"/>
          <w:sz w:val="28"/>
          <w:szCs w:val="28"/>
        </w:rPr>
        <w:t>ТЕХНОЛОГИЧЕСКАЯ КАРТА УЧЕБНОГО ЗАНЯТИЯ</w:t>
      </w:r>
    </w:p>
    <w:p w:rsidR="004F78B5" w:rsidRPr="006915A4" w:rsidRDefault="004F78B5" w:rsidP="006915A4">
      <w:pPr>
        <w:shd w:val="clear" w:color="auto" w:fill="FFFFFF"/>
        <w:tabs>
          <w:tab w:val="left" w:leader="underscore" w:pos="673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6915A4">
        <w:rPr>
          <w:rFonts w:ascii="Times New Roman" w:hAnsi="Times New Roman" w:cs="Times New Roman"/>
          <w:b/>
          <w:bCs/>
          <w:iCs/>
          <w:spacing w:val="2"/>
          <w:sz w:val="28"/>
          <w:szCs w:val="28"/>
        </w:rPr>
        <w:t>Дисциплина</w:t>
      </w:r>
      <w:r w:rsidRPr="006915A4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:</w:t>
      </w:r>
      <w:r w:rsidRPr="006915A4">
        <w:rPr>
          <w:rFonts w:ascii="Times New Roman" w:hAnsi="Times New Roman" w:cs="Times New Roman"/>
          <w:spacing w:val="2"/>
          <w:sz w:val="28"/>
          <w:szCs w:val="28"/>
        </w:rPr>
        <w:t xml:space="preserve">  БД</w:t>
      </w:r>
      <w:proofErr w:type="gramEnd"/>
      <w:r w:rsidRPr="006915A4">
        <w:rPr>
          <w:rFonts w:ascii="Times New Roman" w:hAnsi="Times New Roman" w:cs="Times New Roman"/>
          <w:spacing w:val="2"/>
          <w:sz w:val="28"/>
          <w:szCs w:val="28"/>
        </w:rPr>
        <w:t>.01 Русский язык.</w:t>
      </w:r>
    </w:p>
    <w:p w:rsidR="004F78B5" w:rsidRPr="006915A4" w:rsidRDefault="004F78B5" w:rsidP="006915A4">
      <w:pPr>
        <w:shd w:val="clear" w:color="auto" w:fill="FFFFFF"/>
        <w:tabs>
          <w:tab w:val="left" w:leader="underscore" w:pos="67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b/>
          <w:bCs/>
          <w:iCs/>
          <w:spacing w:val="2"/>
          <w:sz w:val="28"/>
          <w:szCs w:val="28"/>
        </w:rPr>
        <w:t>Группа</w:t>
      </w:r>
      <w:r w:rsidRPr="006915A4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:</w:t>
      </w:r>
      <w:r w:rsidR="003B44BA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="006915A4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6915A4">
        <w:rPr>
          <w:rFonts w:ascii="Times New Roman" w:hAnsi="Times New Roman" w:cs="Times New Roman"/>
          <w:b/>
          <w:bCs/>
          <w:iCs/>
          <w:spacing w:val="2"/>
          <w:sz w:val="28"/>
          <w:szCs w:val="28"/>
        </w:rPr>
        <w:t>Дата</w:t>
      </w:r>
      <w:r w:rsidRPr="006915A4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:</w:t>
      </w:r>
      <w:r w:rsidRPr="006915A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4F78B5" w:rsidRPr="006915A4" w:rsidRDefault="004F78B5" w:rsidP="00691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915A4">
        <w:rPr>
          <w:rFonts w:ascii="Times New Roman" w:hAnsi="Times New Roman" w:cs="Times New Roman"/>
          <w:b/>
          <w:bCs/>
          <w:iCs/>
          <w:spacing w:val="1"/>
          <w:sz w:val="28"/>
          <w:szCs w:val="28"/>
        </w:rPr>
        <w:t>Тема занятия</w:t>
      </w:r>
      <w:r w:rsidRPr="006915A4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:</w:t>
      </w:r>
      <w:r w:rsidRPr="006915A4">
        <w:rPr>
          <w:rFonts w:ascii="Times New Roman" w:hAnsi="Times New Roman" w:cs="Times New Roman"/>
          <w:spacing w:val="1"/>
          <w:sz w:val="28"/>
          <w:szCs w:val="28"/>
        </w:rPr>
        <w:t xml:space="preserve"> «</w:t>
      </w:r>
      <w:r w:rsidR="00793164">
        <w:rPr>
          <w:rFonts w:ascii="Times New Roman" w:hAnsi="Times New Roman" w:cs="Times New Roman"/>
          <w:spacing w:val="1"/>
          <w:sz w:val="28"/>
          <w:szCs w:val="28"/>
        </w:rPr>
        <w:t xml:space="preserve">Тема 2.7.1 </w:t>
      </w:r>
      <w:r w:rsidRPr="006915A4">
        <w:rPr>
          <w:rFonts w:ascii="Times New Roman" w:hAnsi="Times New Roman" w:cs="Times New Roman"/>
          <w:spacing w:val="1"/>
          <w:sz w:val="28"/>
          <w:szCs w:val="28"/>
        </w:rPr>
        <w:t>Практическое занятие № 14. Фразеологизмы</w:t>
      </w:r>
      <w:r w:rsidR="00CA32CC">
        <w:rPr>
          <w:rFonts w:ascii="Times New Roman" w:hAnsi="Times New Roman" w:cs="Times New Roman"/>
          <w:spacing w:val="1"/>
          <w:sz w:val="28"/>
          <w:szCs w:val="28"/>
        </w:rPr>
        <w:t>.</w:t>
      </w:r>
      <w:r w:rsidR="00CA32CC" w:rsidRPr="00CA32CC">
        <w:t xml:space="preserve"> </w:t>
      </w:r>
      <w:r w:rsidR="00CA32CC" w:rsidRPr="00CA32CC">
        <w:rPr>
          <w:rFonts w:ascii="Times New Roman" w:hAnsi="Times New Roman" w:cs="Times New Roman"/>
          <w:spacing w:val="1"/>
          <w:sz w:val="28"/>
          <w:szCs w:val="28"/>
        </w:rPr>
        <w:t>Отличие фразеологизмов от других слов</w:t>
      </w:r>
      <w:r w:rsidR="00CA32CC">
        <w:rPr>
          <w:rFonts w:ascii="Times New Roman" w:hAnsi="Times New Roman" w:cs="Times New Roman"/>
          <w:spacing w:val="1"/>
          <w:sz w:val="28"/>
          <w:szCs w:val="28"/>
        </w:rPr>
        <w:t xml:space="preserve">» </w:t>
      </w:r>
      <w:bookmarkStart w:id="0" w:name="_GoBack"/>
      <w:bookmarkEnd w:id="0"/>
      <w:r w:rsidRPr="006915A4">
        <w:rPr>
          <w:rFonts w:ascii="Times New Roman" w:hAnsi="Times New Roman" w:cs="Times New Roman"/>
          <w:spacing w:val="1"/>
          <w:sz w:val="28"/>
          <w:szCs w:val="28"/>
        </w:rPr>
        <w:t xml:space="preserve">          </w:t>
      </w:r>
    </w:p>
    <w:p w:rsidR="004F78B5" w:rsidRPr="006915A4" w:rsidRDefault="004F78B5" w:rsidP="00691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b/>
          <w:bCs/>
          <w:iCs/>
          <w:spacing w:val="1"/>
          <w:sz w:val="28"/>
          <w:szCs w:val="28"/>
        </w:rPr>
        <w:t>Форма занятия</w:t>
      </w:r>
      <w:r w:rsidRPr="006915A4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:</w:t>
      </w:r>
      <w:r w:rsidRPr="006915A4">
        <w:rPr>
          <w:rFonts w:ascii="Times New Roman" w:hAnsi="Times New Roman" w:cs="Times New Roman"/>
          <w:sz w:val="28"/>
          <w:szCs w:val="28"/>
        </w:rPr>
        <w:t xml:space="preserve"> практическое занятие.</w:t>
      </w:r>
    </w:p>
    <w:p w:rsidR="004F78B5" w:rsidRPr="006915A4" w:rsidRDefault="004F78B5" w:rsidP="00691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 xml:space="preserve">Тип </w:t>
      </w:r>
      <w:proofErr w:type="gramStart"/>
      <w:r w:rsidRPr="006915A4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занятия</w:t>
      </w:r>
      <w:r w:rsidRPr="006915A4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:</w:t>
      </w:r>
      <w:r w:rsidRPr="006915A4">
        <w:rPr>
          <w:rFonts w:ascii="Times New Roman" w:hAnsi="Times New Roman" w:cs="Times New Roman"/>
          <w:sz w:val="28"/>
          <w:szCs w:val="28"/>
        </w:rPr>
        <w:t>комбинированный</w:t>
      </w:r>
      <w:proofErr w:type="gramEnd"/>
      <w:r w:rsidRPr="006915A4">
        <w:rPr>
          <w:rFonts w:ascii="Times New Roman" w:hAnsi="Times New Roman" w:cs="Times New Roman"/>
          <w:sz w:val="28"/>
          <w:szCs w:val="28"/>
        </w:rPr>
        <w:t xml:space="preserve"> урок обобщения и систематизации знаний по теме «Фразеологизмы». </w:t>
      </w:r>
    </w:p>
    <w:p w:rsidR="00FB7A3E" w:rsidRPr="006915A4" w:rsidRDefault="004F78B5" w:rsidP="00691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915A4">
        <w:rPr>
          <w:rFonts w:ascii="Times New Roman" w:hAnsi="Times New Roman" w:cs="Times New Roman"/>
          <w:b/>
          <w:bCs/>
          <w:iCs/>
          <w:sz w:val="28"/>
          <w:szCs w:val="28"/>
        </w:rPr>
        <w:t>Технология</w:t>
      </w:r>
      <w:r w:rsidRPr="006915A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85367B" w:rsidRPr="0085367B">
        <w:rPr>
          <w:rFonts w:ascii="Times New Roman" w:hAnsi="Times New Roman" w:cs="Times New Roman"/>
          <w:spacing w:val="4"/>
          <w:sz w:val="28"/>
          <w:szCs w:val="28"/>
        </w:rPr>
        <w:t xml:space="preserve">технология </w:t>
      </w:r>
      <w:r w:rsidR="00FB7A3E" w:rsidRPr="0085367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5367B" w:rsidRPr="0085367B">
        <w:rPr>
          <w:rFonts w:ascii="Times New Roman" w:hAnsi="Times New Roman" w:cs="Times New Roman"/>
          <w:bCs/>
          <w:sz w:val="28"/>
          <w:szCs w:val="28"/>
        </w:rPr>
        <w:t>проектного</w:t>
      </w:r>
      <w:proofErr w:type="gramEnd"/>
      <w:r w:rsidR="0085367B" w:rsidRPr="0085367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B7A3E" w:rsidRPr="0085367B">
        <w:rPr>
          <w:rFonts w:ascii="Times New Roman" w:hAnsi="Times New Roman" w:cs="Times New Roman"/>
          <w:spacing w:val="4"/>
          <w:sz w:val="28"/>
          <w:szCs w:val="28"/>
        </w:rPr>
        <w:t>обучения,</w:t>
      </w:r>
      <w:r w:rsidR="0085367B" w:rsidRPr="0085367B">
        <w:rPr>
          <w:rFonts w:ascii="Times New Roman" w:hAnsi="Times New Roman" w:cs="Times New Roman"/>
          <w:spacing w:val="4"/>
          <w:sz w:val="28"/>
          <w:szCs w:val="28"/>
        </w:rPr>
        <w:t xml:space="preserve"> с элементами  проблемного обучения, РКМЧП, ИКТ</w:t>
      </w:r>
      <w:r w:rsidR="00FB7A3E" w:rsidRPr="0085367B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4F78B5" w:rsidRPr="006915A4" w:rsidRDefault="004F78B5" w:rsidP="00691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proofErr w:type="gramStart"/>
      <w:r w:rsidRPr="006915A4">
        <w:rPr>
          <w:rFonts w:ascii="Times New Roman" w:hAnsi="Times New Roman" w:cs="Times New Roman"/>
          <w:b/>
          <w:bCs/>
          <w:iCs/>
          <w:sz w:val="28"/>
          <w:szCs w:val="28"/>
        </w:rPr>
        <w:t>Время:</w:t>
      </w:r>
      <w:r w:rsidRPr="006915A4">
        <w:rPr>
          <w:rFonts w:ascii="Times New Roman" w:hAnsi="Times New Roman" w:cs="Times New Roman"/>
          <w:sz w:val="28"/>
          <w:szCs w:val="28"/>
        </w:rPr>
        <w:t xml:space="preserve">  1</w:t>
      </w:r>
      <w:proofErr w:type="gramEnd"/>
      <w:r w:rsidRPr="006915A4">
        <w:rPr>
          <w:rFonts w:ascii="Times New Roman" w:hAnsi="Times New Roman" w:cs="Times New Roman"/>
          <w:sz w:val="28"/>
          <w:szCs w:val="28"/>
        </w:rPr>
        <w:t xml:space="preserve"> час 20 минут</w:t>
      </w:r>
    </w:p>
    <w:p w:rsidR="006915A4" w:rsidRDefault="004F78B5" w:rsidP="00691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b/>
          <w:bCs/>
          <w:iCs/>
          <w:spacing w:val="2"/>
          <w:sz w:val="28"/>
          <w:szCs w:val="28"/>
        </w:rPr>
        <w:t>Цель занятия</w:t>
      </w:r>
      <w:r w:rsidRPr="006915A4">
        <w:rPr>
          <w:rFonts w:ascii="Times New Roman" w:hAnsi="Times New Roman" w:cs="Times New Roman"/>
          <w:spacing w:val="2"/>
          <w:sz w:val="28"/>
          <w:szCs w:val="28"/>
        </w:rPr>
        <w:t>: обобщение ранее изученного материала и систематизация знаний студентов по теме «Фразеологизмы</w:t>
      </w:r>
      <w:r w:rsidRPr="006915A4">
        <w:rPr>
          <w:rFonts w:ascii="Times New Roman" w:hAnsi="Times New Roman" w:cs="Times New Roman"/>
          <w:sz w:val="28"/>
          <w:szCs w:val="28"/>
        </w:rPr>
        <w:t xml:space="preserve">»; формирование </w:t>
      </w:r>
      <w:r w:rsidR="006915A4">
        <w:rPr>
          <w:rFonts w:ascii="Times New Roman" w:hAnsi="Times New Roman" w:cs="Times New Roman"/>
          <w:sz w:val="28"/>
          <w:szCs w:val="28"/>
        </w:rPr>
        <w:t>универсальных учебных действий</w:t>
      </w:r>
    </w:p>
    <w:p w:rsidR="004F78B5" w:rsidRPr="006915A4" w:rsidRDefault="007F3C26" w:rsidP="00691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/>
          <w:b/>
          <w:bCs/>
          <w:iCs/>
          <w:sz w:val="28"/>
          <w:szCs w:val="28"/>
        </w:rPr>
        <w:t>Учебно-воспитательные задачи:</w:t>
      </w:r>
    </w:p>
    <w:p w:rsidR="006C10AD" w:rsidRPr="006915A4" w:rsidRDefault="00222375" w:rsidP="00CA3CB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915A4">
        <w:rPr>
          <w:rFonts w:ascii="Times New Roman" w:hAnsi="Times New Roman"/>
          <w:b/>
          <w:color w:val="000000"/>
          <w:sz w:val="28"/>
          <w:szCs w:val="28"/>
        </w:rPr>
        <w:t>Образовательный аспект</w:t>
      </w:r>
      <w:r w:rsidR="006C10AD" w:rsidRPr="006915A4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6C10AD" w:rsidRPr="006915A4" w:rsidRDefault="006C10AD" w:rsidP="00CA3CB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5A4">
        <w:rPr>
          <w:rFonts w:ascii="Times New Roman" w:hAnsi="Times New Roman"/>
          <w:sz w:val="28"/>
          <w:szCs w:val="28"/>
        </w:rPr>
        <w:t>научить определять лексическое значение фразеологизмов и употреблять их в речи в соответствии со значением;</w:t>
      </w:r>
    </w:p>
    <w:p w:rsidR="006C10AD" w:rsidRPr="006915A4" w:rsidRDefault="006C10AD" w:rsidP="00CA3CB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15A4">
        <w:rPr>
          <w:rFonts w:ascii="Times New Roman" w:hAnsi="Times New Roman"/>
          <w:sz w:val="28"/>
          <w:szCs w:val="28"/>
        </w:rPr>
        <w:t xml:space="preserve">формировать умение видеть синонимию и антонимию </w:t>
      </w:r>
      <w:proofErr w:type="gramStart"/>
      <w:r w:rsidRPr="006915A4">
        <w:rPr>
          <w:rFonts w:ascii="Times New Roman" w:hAnsi="Times New Roman"/>
          <w:sz w:val="28"/>
          <w:szCs w:val="28"/>
        </w:rPr>
        <w:t>фразеологических  оборотов</w:t>
      </w:r>
      <w:proofErr w:type="gramEnd"/>
      <w:r w:rsidRPr="006915A4">
        <w:rPr>
          <w:rFonts w:ascii="Times New Roman" w:hAnsi="Times New Roman"/>
          <w:sz w:val="28"/>
          <w:szCs w:val="28"/>
        </w:rPr>
        <w:t>;</w:t>
      </w:r>
    </w:p>
    <w:p w:rsidR="006C10AD" w:rsidRPr="006915A4" w:rsidRDefault="006C10AD" w:rsidP="00CA3CB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5A4">
        <w:rPr>
          <w:rFonts w:ascii="Times New Roman" w:hAnsi="Times New Roman"/>
          <w:sz w:val="28"/>
          <w:szCs w:val="28"/>
        </w:rPr>
        <w:t xml:space="preserve">изучить особенности использования фразеологизмов; </w:t>
      </w:r>
    </w:p>
    <w:p w:rsidR="006C10AD" w:rsidRPr="006915A4" w:rsidRDefault="00222375" w:rsidP="00CA3CB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915A4">
        <w:rPr>
          <w:rFonts w:ascii="Times New Roman" w:hAnsi="Times New Roman"/>
          <w:b/>
          <w:color w:val="000000"/>
          <w:sz w:val="28"/>
          <w:szCs w:val="28"/>
        </w:rPr>
        <w:t>Развивающий аспект</w:t>
      </w:r>
      <w:r w:rsidR="006C10AD" w:rsidRPr="006915A4">
        <w:rPr>
          <w:rFonts w:ascii="Times New Roman" w:hAnsi="Times New Roman"/>
          <w:i/>
          <w:color w:val="000000"/>
          <w:sz w:val="28"/>
          <w:szCs w:val="28"/>
        </w:rPr>
        <w:t xml:space="preserve">: </w:t>
      </w:r>
    </w:p>
    <w:p w:rsidR="006C10AD" w:rsidRPr="006915A4" w:rsidRDefault="006C10AD" w:rsidP="00CA3CBA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15A4">
        <w:rPr>
          <w:rFonts w:ascii="Times New Roman" w:hAnsi="Times New Roman"/>
          <w:sz w:val="28"/>
          <w:szCs w:val="28"/>
        </w:rPr>
        <w:t xml:space="preserve">продолжит развивать исследовательские навыки </w:t>
      </w:r>
      <w:r w:rsidR="00222375" w:rsidRPr="006915A4">
        <w:rPr>
          <w:rFonts w:ascii="Times New Roman" w:hAnsi="Times New Roman"/>
          <w:sz w:val="28"/>
          <w:szCs w:val="28"/>
        </w:rPr>
        <w:t>об</w:t>
      </w:r>
      <w:r w:rsidRPr="006915A4">
        <w:rPr>
          <w:rFonts w:ascii="Times New Roman" w:hAnsi="Times New Roman"/>
          <w:sz w:val="28"/>
          <w:szCs w:val="28"/>
        </w:rPr>
        <w:t>уча</w:t>
      </w:r>
      <w:r w:rsidR="00222375" w:rsidRPr="006915A4">
        <w:rPr>
          <w:rFonts w:ascii="Times New Roman" w:hAnsi="Times New Roman"/>
          <w:sz w:val="28"/>
          <w:szCs w:val="28"/>
        </w:rPr>
        <w:t>ю</w:t>
      </w:r>
      <w:r w:rsidRPr="006915A4">
        <w:rPr>
          <w:rFonts w:ascii="Times New Roman" w:hAnsi="Times New Roman"/>
          <w:sz w:val="28"/>
          <w:szCs w:val="28"/>
        </w:rPr>
        <w:t>щихся;</w:t>
      </w:r>
    </w:p>
    <w:p w:rsidR="006C10AD" w:rsidRPr="006915A4" w:rsidRDefault="006C10AD" w:rsidP="00CA3CBA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5A4">
        <w:rPr>
          <w:rFonts w:ascii="Times New Roman" w:hAnsi="Times New Roman"/>
          <w:sz w:val="28"/>
          <w:szCs w:val="28"/>
        </w:rPr>
        <w:t xml:space="preserve">продолжить </w:t>
      </w:r>
      <w:r w:rsidRPr="006915A4">
        <w:rPr>
          <w:rFonts w:ascii="Times New Roman" w:hAnsi="Times New Roman"/>
          <w:sz w:val="28"/>
          <w:szCs w:val="28"/>
          <w:shd w:val="clear" w:color="auto" w:fill="FFFFFF"/>
        </w:rPr>
        <w:t>развивать мышление, орфографическую зоркость, внимание;</w:t>
      </w:r>
    </w:p>
    <w:p w:rsidR="006C10AD" w:rsidRPr="006915A4" w:rsidRDefault="006C10AD" w:rsidP="00CA3CBA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15A4">
        <w:rPr>
          <w:rFonts w:ascii="Times New Roman" w:hAnsi="Times New Roman"/>
          <w:sz w:val="28"/>
          <w:szCs w:val="28"/>
          <w:shd w:val="clear" w:color="auto" w:fill="FFFFFF"/>
        </w:rPr>
        <w:t>способствовать  развитию</w:t>
      </w:r>
      <w:proofErr w:type="gramEnd"/>
      <w:r w:rsidRPr="006915A4">
        <w:rPr>
          <w:rFonts w:ascii="Times New Roman" w:hAnsi="Times New Roman"/>
          <w:sz w:val="28"/>
          <w:szCs w:val="28"/>
          <w:shd w:val="clear" w:color="auto" w:fill="FFFFFF"/>
        </w:rPr>
        <w:t xml:space="preserve"> навыков  правильного употребления фразеологизмов в устной и письменной речи.</w:t>
      </w:r>
    </w:p>
    <w:p w:rsidR="006C10AD" w:rsidRPr="006915A4" w:rsidRDefault="006C10AD" w:rsidP="00CA3CB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915A4">
        <w:rPr>
          <w:rFonts w:ascii="Times New Roman" w:hAnsi="Times New Roman"/>
          <w:b/>
          <w:color w:val="000000"/>
          <w:sz w:val="28"/>
          <w:szCs w:val="28"/>
        </w:rPr>
        <w:t>Воспитательны</w:t>
      </w:r>
      <w:r w:rsidR="00222375" w:rsidRPr="006915A4">
        <w:rPr>
          <w:rFonts w:ascii="Times New Roman" w:hAnsi="Times New Roman"/>
          <w:b/>
          <w:color w:val="000000"/>
          <w:sz w:val="28"/>
          <w:szCs w:val="28"/>
        </w:rPr>
        <w:t>й аспект</w:t>
      </w:r>
      <w:r w:rsidRPr="006915A4">
        <w:rPr>
          <w:rFonts w:ascii="Times New Roman" w:hAnsi="Times New Roman"/>
          <w:i/>
          <w:color w:val="000000"/>
          <w:sz w:val="28"/>
          <w:szCs w:val="28"/>
        </w:rPr>
        <w:t xml:space="preserve">: </w:t>
      </w:r>
    </w:p>
    <w:p w:rsidR="006C10AD" w:rsidRPr="006915A4" w:rsidRDefault="006C10AD" w:rsidP="00CA3CBA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15A4">
        <w:rPr>
          <w:rFonts w:ascii="Times New Roman" w:hAnsi="Times New Roman"/>
          <w:color w:val="000000"/>
          <w:sz w:val="28"/>
          <w:szCs w:val="28"/>
        </w:rPr>
        <w:t>продолжить воспитание любви и уважения к родному языку;</w:t>
      </w:r>
    </w:p>
    <w:p w:rsidR="006C10AD" w:rsidRPr="006915A4" w:rsidRDefault="006C10AD" w:rsidP="00CA3CBA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15A4">
        <w:rPr>
          <w:rFonts w:ascii="Times New Roman" w:hAnsi="Times New Roman"/>
          <w:color w:val="000000"/>
          <w:sz w:val="28"/>
          <w:szCs w:val="28"/>
        </w:rPr>
        <w:t>воспитать чувство ответственности за соблюдением норм, правил русского языка;</w:t>
      </w:r>
    </w:p>
    <w:p w:rsidR="006C10AD" w:rsidRPr="006915A4" w:rsidRDefault="006C10AD" w:rsidP="00CA3CBA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15A4">
        <w:rPr>
          <w:rFonts w:ascii="Times New Roman" w:hAnsi="Times New Roman"/>
          <w:color w:val="000000"/>
          <w:sz w:val="28"/>
          <w:szCs w:val="28"/>
        </w:rPr>
        <w:t>воспитание самосознания и коммуникабельных способностей;</w:t>
      </w:r>
    </w:p>
    <w:p w:rsidR="006915A4" w:rsidRDefault="00222375" w:rsidP="00691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915A4">
        <w:rPr>
          <w:rFonts w:ascii="Times New Roman" w:hAnsi="Times New Roman"/>
          <w:b/>
          <w:iCs/>
          <w:sz w:val="28"/>
          <w:szCs w:val="28"/>
        </w:rPr>
        <w:t>Технические средства</w:t>
      </w:r>
      <w:r w:rsidRPr="006915A4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Pr="006915A4">
        <w:rPr>
          <w:rFonts w:ascii="Times New Roman" w:hAnsi="Times New Roman"/>
          <w:iCs/>
          <w:sz w:val="28"/>
          <w:szCs w:val="28"/>
        </w:rPr>
        <w:t>мультимедийная презентация</w:t>
      </w:r>
      <w:r w:rsidR="001555DD" w:rsidRPr="006915A4">
        <w:rPr>
          <w:rFonts w:ascii="Times New Roman" w:hAnsi="Times New Roman"/>
          <w:iCs/>
          <w:sz w:val="28"/>
          <w:szCs w:val="28"/>
        </w:rPr>
        <w:t>, отрывок из фильма</w:t>
      </w:r>
      <w:r w:rsidRPr="006915A4">
        <w:rPr>
          <w:rFonts w:ascii="Times New Roman" w:hAnsi="Times New Roman"/>
          <w:i/>
          <w:iCs/>
          <w:sz w:val="28"/>
          <w:szCs w:val="28"/>
        </w:rPr>
        <w:t>.</w:t>
      </w:r>
    </w:p>
    <w:p w:rsidR="006915A4" w:rsidRPr="005727C3" w:rsidRDefault="006915A4" w:rsidP="00691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D0D0D" w:themeColor="text1" w:themeTint="F2"/>
          <w:spacing w:val="4"/>
          <w:sz w:val="28"/>
          <w:szCs w:val="28"/>
        </w:rPr>
      </w:pPr>
      <w:r w:rsidRPr="005727C3">
        <w:rPr>
          <w:rFonts w:ascii="Times New Roman" w:hAnsi="Times New Roman"/>
          <w:b/>
          <w:bCs/>
          <w:iCs/>
          <w:color w:val="0D0D0D" w:themeColor="text1" w:themeTint="F2"/>
          <w:spacing w:val="4"/>
          <w:sz w:val="28"/>
          <w:szCs w:val="28"/>
        </w:rPr>
        <w:t>Формируемые универсальные учебные действия</w:t>
      </w:r>
      <w:r w:rsidR="006C10AD" w:rsidRPr="005727C3">
        <w:rPr>
          <w:rFonts w:ascii="Times New Roman" w:hAnsi="Times New Roman"/>
          <w:b/>
          <w:bCs/>
          <w:iCs/>
          <w:color w:val="0D0D0D" w:themeColor="text1" w:themeTint="F2"/>
          <w:spacing w:val="4"/>
          <w:sz w:val="28"/>
          <w:szCs w:val="28"/>
        </w:rPr>
        <w:t xml:space="preserve">: </w:t>
      </w:r>
    </w:p>
    <w:p w:rsidR="00E469AB" w:rsidRPr="002C6346" w:rsidRDefault="00E469AB" w:rsidP="00E469A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1054">
        <w:rPr>
          <w:rFonts w:ascii="Times New Roman" w:hAnsi="Times New Roman"/>
          <w:b/>
          <w:bCs/>
          <w:color w:val="000000"/>
          <w:sz w:val="28"/>
          <w:szCs w:val="28"/>
        </w:rPr>
        <w:t>личностны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E01054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E469AB" w:rsidRDefault="007A0449" w:rsidP="00E469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E469AB" w:rsidRPr="002C6346">
        <w:rPr>
          <w:rFonts w:ascii="Times New Roman" w:hAnsi="Times New Roman"/>
          <w:bCs/>
          <w:sz w:val="28"/>
          <w:szCs w:val="28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E469AB" w:rsidRDefault="007A0449" w:rsidP="00E469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E469AB" w:rsidRPr="002C6346">
        <w:rPr>
          <w:rFonts w:ascii="Times New Roman" w:hAnsi="Times New Roman"/>
          <w:bCs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E469AB" w:rsidRPr="002C6346" w:rsidRDefault="007A0449" w:rsidP="00E469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</w:t>
      </w:r>
      <w:r w:rsidR="00E469AB" w:rsidRPr="002C6346">
        <w:rPr>
          <w:rFonts w:ascii="Times New Roman" w:hAnsi="Times New Roman"/>
          <w:bCs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469AB" w:rsidRPr="002D5BEE" w:rsidRDefault="00E469AB" w:rsidP="00E469AB">
      <w:pPr>
        <w:shd w:val="clear" w:color="auto" w:fill="FFFFFF"/>
        <w:spacing w:after="0" w:line="240" w:lineRule="auto"/>
        <w:ind w:right="53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5BEE">
        <w:rPr>
          <w:rFonts w:ascii="Times New Roman" w:hAnsi="Times New Roman"/>
          <w:bCs/>
          <w:color w:val="000000"/>
          <w:sz w:val="28"/>
          <w:szCs w:val="28"/>
        </w:rPr>
        <w:t>•</w:t>
      </w:r>
      <w:proofErr w:type="spellStart"/>
      <w:r w:rsidRPr="002D5BEE"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proofErr w:type="spellEnd"/>
      <w:r w:rsidRPr="002D5BEE">
        <w:rPr>
          <w:rFonts w:ascii="Times New Roman" w:hAnsi="Times New Roman"/>
          <w:bCs/>
          <w:color w:val="000000"/>
          <w:sz w:val="28"/>
          <w:szCs w:val="28"/>
        </w:rPr>
        <w:t>, которые должны отражать:</w:t>
      </w:r>
    </w:p>
    <w:p w:rsidR="00E469AB" w:rsidRPr="0082124C" w:rsidRDefault="007A0449" w:rsidP="00E469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E469AB" w:rsidRPr="0082124C">
        <w:rPr>
          <w:rFonts w:ascii="Times New Roman" w:hAnsi="Times New Roman"/>
          <w:bCs/>
          <w:color w:val="000000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469AB" w:rsidRPr="0082124C" w:rsidRDefault="007A0449" w:rsidP="00E469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E469AB" w:rsidRPr="0082124C">
        <w:rPr>
          <w:rFonts w:ascii="Times New Roman" w:hAnsi="Times New Roman"/>
          <w:bCs/>
          <w:color w:val="000000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469AB" w:rsidRPr="0082124C" w:rsidRDefault="007A0449" w:rsidP="00E469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E469AB" w:rsidRPr="0082124C">
        <w:rPr>
          <w:rFonts w:ascii="Times New Roman" w:hAnsi="Times New Roman"/>
          <w:bCs/>
          <w:color w:val="000000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469AB" w:rsidRPr="002C6346" w:rsidRDefault="00E469AB" w:rsidP="00E469AB">
      <w:pPr>
        <w:shd w:val="clear" w:color="auto" w:fill="FFFFFF"/>
        <w:spacing w:after="0" w:line="240" w:lineRule="auto"/>
        <w:ind w:right="53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1054">
        <w:rPr>
          <w:rFonts w:ascii="Times New Roman" w:hAnsi="Times New Roman"/>
          <w:b/>
          <w:bCs/>
          <w:color w:val="000000"/>
          <w:sz w:val="28"/>
          <w:szCs w:val="28"/>
        </w:rPr>
        <w:t>предметны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E01054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E469AB" w:rsidRPr="002C6346" w:rsidRDefault="001C6D2B" w:rsidP="00E469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proofErr w:type="spellStart"/>
      <w:r w:rsidR="00E469AB" w:rsidRPr="002C6346">
        <w:rPr>
          <w:rFonts w:ascii="Times New Roman" w:hAnsi="Times New Roman"/>
          <w:bCs/>
          <w:color w:val="000000"/>
          <w:sz w:val="28"/>
          <w:szCs w:val="28"/>
        </w:rPr>
        <w:t>сформированность</w:t>
      </w:r>
      <w:proofErr w:type="spellEnd"/>
      <w:r w:rsidR="00E469AB" w:rsidRPr="002C6346">
        <w:rPr>
          <w:rFonts w:ascii="Times New Roman" w:hAnsi="Times New Roman"/>
          <w:bCs/>
          <w:color w:val="000000"/>
          <w:sz w:val="28"/>
          <w:szCs w:val="28"/>
        </w:rPr>
        <w:t xml:space="preserve"> понятий о нормах русского литературного языка и применение знаний о них в речевой практике;</w:t>
      </w:r>
    </w:p>
    <w:p w:rsidR="00E469AB" w:rsidRPr="002C6346" w:rsidRDefault="001C6D2B" w:rsidP="00E469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E469AB" w:rsidRPr="002C6346">
        <w:rPr>
          <w:rFonts w:ascii="Times New Roman" w:hAnsi="Times New Roman"/>
          <w:bCs/>
          <w:color w:val="000000"/>
          <w:sz w:val="28"/>
          <w:szCs w:val="28"/>
        </w:rPr>
        <w:t>владение навыками самоанализа и самооценки на основе наблюдений за собственной речью;</w:t>
      </w:r>
    </w:p>
    <w:p w:rsidR="00E469AB" w:rsidRPr="00E01054" w:rsidRDefault="001C6D2B" w:rsidP="00E469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proofErr w:type="spellStart"/>
      <w:r w:rsidR="00E469AB" w:rsidRPr="0082124C">
        <w:rPr>
          <w:rFonts w:ascii="Times New Roman" w:hAnsi="Times New Roman"/>
          <w:bCs/>
          <w:color w:val="000000"/>
          <w:sz w:val="28"/>
          <w:szCs w:val="28"/>
        </w:rPr>
        <w:t>сформированность</w:t>
      </w:r>
      <w:proofErr w:type="spellEnd"/>
      <w:r w:rsidR="00E469AB" w:rsidRPr="0082124C">
        <w:rPr>
          <w:rFonts w:ascii="Times New Roman" w:hAnsi="Times New Roman"/>
          <w:bCs/>
          <w:color w:val="000000"/>
          <w:sz w:val="28"/>
          <w:szCs w:val="28"/>
        </w:rPr>
        <w:t xml:space="preserve"> представлений о системе стилей языка художественной литературы.</w:t>
      </w:r>
    </w:p>
    <w:p w:rsidR="006C10AD" w:rsidRPr="006915A4" w:rsidRDefault="006C10AD" w:rsidP="00691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proofErr w:type="spellStart"/>
      <w:r w:rsidRPr="006915A4">
        <w:rPr>
          <w:rFonts w:ascii="Times New Roman" w:hAnsi="Times New Roman"/>
          <w:b/>
          <w:bCs/>
          <w:iCs/>
          <w:spacing w:val="4"/>
          <w:sz w:val="28"/>
          <w:szCs w:val="28"/>
        </w:rPr>
        <w:t>Межпредметные</w:t>
      </w:r>
      <w:proofErr w:type="spellEnd"/>
      <w:r w:rsidRPr="006915A4">
        <w:rPr>
          <w:rFonts w:ascii="Times New Roman" w:hAnsi="Times New Roman"/>
          <w:b/>
          <w:bCs/>
          <w:iCs/>
          <w:spacing w:val="4"/>
          <w:sz w:val="28"/>
          <w:szCs w:val="28"/>
        </w:rPr>
        <w:t xml:space="preserve"> связи</w:t>
      </w:r>
      <w:r w:rsidRPr="006915A4"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:</w:t>
      </w:r>
      <w:r w:rsidR="00222375" w:rsidRPr="006915A4">
        <w:rPr>
          <w:rFonts w:ascii="Times New Roman" w:hAnsi="Times New Roman"/>
          <w:spacing w:val="4"/>
          <w:sz w:val="28"/>
          <w:szCs w:val="28"/>
        </w:rPr>
        <w:t xml:space="preserve"> Русский язык </w:t>
      </w:r>
      <w:proofErr w:type="gramStart"/>
      <w:r w:rsidR="00222375" w:rsidRPr="006915A4">
        <w:rPr>
          <w:rFonts w:ascii="Times New Roman" w:hAnsi="Times New Roman"/>
          <w:spacing w:val="4"/>
          <w:sz w:val="28"/>
          <w:szCs w:val="28"/>
        </w:rPr>
        <w:t>и  к</w:t>
      </w:r>
      <w:r w:rsidRPr="006915A4">
        <w:rPr>
          <w:rFonts w:ascii="Times New Roman" w:hAnsi="Times New Roman"/>
          <w:spacing w:val="4"/>
          <w:sz w:val="28"/>
          <w:szCs w:val="28"/>
        </w:rPr>
        <w:t>ультура</w:t>
      </w:r>
      <w:proofErr w:type="gramEnd"/>
      <w:r w:rsidRPr="006915A4">
        <w:rPr>
          <w:rFonts w:ascii="Times New Roman" w:hAnsi="Times New Roman"/>
          <w:spacing w:val="4"/>
          <w:sz w:val="28"/>
          <w:szCs w:val="28"/>
        </w:rPr>
        <w:t xml:space="preserve"> речи,</w:t>
      </w:r>
      <w:r w:rsidR="00E9267F" w:rsidRPr="006915A4">
        <w:rPr>
          <w:rFonts w:ascii="Times New Roman" w:hAnsi="Times New Roman"/>
          <w:spacing w:val="4"/>
          <w:sz w:val="28"/>
          <w:szCs w:val="28"/>
        </w:rPr>
        <w:t xml:space="preserve"> История,</w:t>
      </w:r>
      <w:r w:rsidRPr="006915A4">
        <w:rPr>
          <w:rFonts w:ascii="Times New Roman" w:hAnsi="Times New Roman"/>
          <w:spacing w:val="4"/>
          <w:sz w:val="28"/>
          <w:szCs w:val="28"/>
        </w:rPr>
        <w:t xml:space="preserve"> Право и организация социаль</w:t>
      </w:r>
      <w:r w:rsidR="001555DD" w:rsidRPr="006915A4">
        <w:rPr>
          <w:rFonts w:ascii="Times New Roman" w:hAnsi="Times New Roman"/>
          <w:spacing w:val="4"/>
          <w:sz w:val="28"/>
          <w:szCs w:val="28"/>
        </w:rPr>
        <w:t>ного обеспечения, Литература</w:t>
      </w:r>
      <w:r w:rsidR="009E3D29" w:rsidRPr="006915A4">
        <w:rPr>
          <w:rFonts w:ascii="Times New Roman" w:hAnsi="Times New Roman"/>
          <w:spacing w:val="4"/>
          <w:sz w:val="28"/>
          <w:szCs w:val="28"/>
        </w:rPr>
        <w:t>, Иностранный язык</w:t>
      </w:r>
      <w:r w:rsidR="00222375" w:rsidRPr="006915A4">
        <w:rPr>
          <w:rFonts w:ascii="Times New Roman" w:hAnsi="Times New Roman"/>
          <w:spacing w:val="4"/>
          <w:sz w:val="28"/>
          <w:szCs w:val="28"/>
        </w:rPr>
        <w:t>.</w:t>
      </w:r>
    </w:p>
    <w:p w:rsidR="00222375" w:rsidRPr="006915A4" w:rsidRDefault="00222375" w:rsidP="006915A4">
      <w:pPr>
        <w:shd w:val="clear" w:color="auto" w:fill="FFFFFF"/>
        <w:spacing w:after="0" w:line="240" w:lineRule="auto"/>
        <w:ind w:left="2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b/>
          <w:iCs/>
          <w:spacing w:val="2"/>
          <w:sz w:val="28"/>
          <w:szCs w:val="28"/>
        </w:rPr>
        <w:t>Наглядные пособия</w:t>
      </w:r>
      <w:r w:rsidRPr="006915A4">
        <w:rPr>
          <w:rFonts w:ascii="Times New Roman" w:hAnsi="Times New Roman" w:cs="Times New Roman"/>
          <w:iCs/>
          <w:spacing w:val="2"/>
          <w:sz w:val="28"/>
          <w:szCs w:val="28"/>
        </w:rPr>
        <w:t>: учебник русского языка</w:t>
      </w:r>
      <w:r w:rsidR="001555DD" w:rsidRPr="006915A4">
        <w:rPr>
          <w:rFonts w:ascii="Times New Roman" w:hAnsi="Times New Roman" w:cs="Times New Roman"/>
          <w:iCs/>
          <w:spacing w:val="2"/>
          <w:sz w:val="28"/>
          <w:szCs w:val="28"/>
        </w:rPr>
        <w:t xml:space="preserve">, </w:t>
      </w:r>
      <w:proofErr w:type="gramStart"/>
      <w:r w:rsidR="001555DD" w:rsidRPr="006915A4">
        <w:rPr>
          <w:rFonts w:ascii="Times New Roman" w:hAnsi="Times New Roman" w:cs="Times New Roman"/>
          <w:iCs/>
          <w:spacing w:val="2"/>
          <w:sz w:val="28"/>
          <w:szCs w:val="28"/>
        </w:rPr>
        <w:t>словарь(</w:t>
      </w:r>
      <w:proofErr w:type="gramEnd"/>
      <w:r w:rsidR="001555DD" w:rsidRPr="006915A4">
        <w:rPr>
          <w:rFonts w:ascii="Times New Roman" w:hAnsi="Times New Roman" w:cs="Times New Roman"/>
          <w:iCs/>
          <w:spacing w:val="2"/>
          <w:sz w:val="28"/>
          <w:szCs w:val="28"/>
        </w:rPr>
        <w:t>фразеологический, иностранных слов).</w:t>
      </w:r>
    </w:p>
    <w:p w:rsidR="00222375" w:rsidRPr="006915A4" w:rsidRDefault="00222375" w:rsidP="006915A4">
      <w:pPr>
        <w:shd w:val="clear" w:color="auto" w:fill="FFFFFF"/>
        <w:spacing w:after="0" w:line="240" w:lineRule="auto"/>
        <w:ind w:left="2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b/>
          <w:iCs/>
          <w:sz w:val="28"/>
          <w:szCs w:val="28"/>
        </w:rPr>
        <w:t>Раздаточный материал</w:t>
      </w:r>
      <w:r w:rsidRPr="006915A4">
        <w:rPr>
          <w:rFonts w:ascii="Times New Roman" w:hAnsi="Times New Roman" w:cs="Times New Roman"/>
          <w:iCs/>
          <w:sz w:val="28"/>
          <w:szCs w:val="28"/>
        </w:rPr>
        <w:t xml:space="preserve">: карточки с </w:t>
      </w:r>
      <w:proofErr w:type="gramStart"/>
      <w:r w:rsidRPr="006915A4">
        <w:rPr>
          <w:rFonts w:ascii="Times New Roman" w:hAnsi="Times New Roman" w:cs="Times New Roman"/>
          <w:iCs/>
          <w:sz w:val="28"/>
          <w:szCs w:val="28"/>
        </w:rPr>
        <w:t xml:space="preserve">дифференцированными  </w:t>
      </w:r>
      <w:r w:rsidR="00356538" w:rsidRPr="006915A4">
        <w:rPr>
          <w:rFonts w:ascii="Times New Roman" w:hAnsi="Times New Roman" w:cs="Times New Roman"/>
          <w:iCs/>
          <w:sz w:val="28"/>
          <w:szCs w:val="28"/>
        </w:rPr>
        <w:t>заданиями</w:t>
      </w:r>
      <w:proofErr w:type="gramEnd"/>
      <w:r w:rsidRPr="006915A4">
        <w:rPr>
          <w:rFonts w:ascii="Times New Roman" w:hAnsi="Times New Roman" w:cs="Times New Roman"/>
          <w:iCs/>
          <w:sz w:val="28"/>
          <w:szCs w:val="28"/>
        </w:rPr>
        <w:t>.</w:t>
      </w:r>
    </w:p>
    <w:p w:rsidR="006C10AD" w:rsidRPr="006915A4" w:rsidRDefault="0027344C" w:rsidP="002734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pacing w:val="62"/>
          <w:sz w:val="28"/>
          <w:szCs w:val="28"/>
        </w:rPr>
        <w:t xml:space="preserve">    </w:t>
      </w:r>
      <w:r w:rsidR="006C10AD" w:rsidRPr="006915A4">
        <w:rPr>
          <w:rFonts w:ascii="Times New Roman" w:hAnsi="Times New Roman" w:cs="Times New Roman"/>
          <w:b/>
          <w:bCs/>
          <w:iCs/>
          <w:spacing w:val="62"/>
          <w:sz w:val="28"/>
          <w:szCs w:val="28"/>
        </w:rPr>
        <w:t>Литература</w:t>
      </w:r>
      <w:r w:rsidR="00AC22EB" w:rsidRPr="006915A4">
        <w:rPr>
          <w:rFonts w:ascii="Times New Roman" w:hAnsi="Times New Roman" w:cs="Times New Roman"/>
          <w:b/>
          <w:bCs/>
          <w:iCs/>
          <w:spacing w:val="62"/>
          <w:sz w:val="28"/>
          <w:szCs w:val="28"/>
        </w:rPr>
        <w:t>:</w:t>
      </w:r>
    </w:p>
    <w:p w:rsidR="006C10AD" w:rsidRPr="006915A4" w:rsidRDefault="006C10AD" w:rsidP="00691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915A4">
        <w:rPr>
          <w:rFonts w:ascii="Times New Roman" w:hAnsi="Times New Roman" w:cs="Times New Roman"/>
          <w:b/>
          <w:iCs/>
          <w:sz w:val="28"/>
          <w:szCs w:val="28"/>
        </w:rPr>
        <w:t>Основная:</w:t>
      </w:r>
    </w:p>
    <w:p w:rsidR="00F87751" w:rsidRPr="006915A4" w:rsidRDefault="00F87751" w:rsidP="006915A4">
      <w:pPr>
        <w:pStyle w:val="a3"/>
        <w:numPr>
          <w:ilvl w:val="0"/>
          <w:numId w:val="7"/>
        </w:numPr>
        <w:shd w:val="clear" w:color="auto" w:fill="FFFFFF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915A4">
        <w:rPr>
          <w:rFonts w:ascii="Times New Roman" w:hAnsi="Times New Roman"/>
          <w:sz w:val="28"/>
          <w:szCs w:val="28"/>
        </w:rPr>
        <w:t xml:space="preserve">Антонова Е.С.Русский язык: учебник для учреждений нач. и сред. Проф. Образования / </w:t>
      </w:r>
      <w:proofErr w:type="spellStart"/>
      <w:r w:rsidRPr="006915A4">
        <w:rPr>
          <w:rFonts w:ascii="Times New Roman" w:hAnsi="Times New Roman"/>
          <w:sz w:val="28"/>
          <w:szCs w:val="28"/>
        </w:rPr>
        <w:t>Е.С.Антонова</w:t>
      </w:r>
      <w:proofErr w:type="spellEnd"/>
      <w:r w:rsidRPr="006915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/>
          <w:sz w:val="28"/>
          <w:szCs w:val="28"/>
        </w:rPr>
        <w:t>Т.М.Воителева</w:t>
      </w:r>
      <w:proofErr w:type="spellEnd"/>
      <w:r w:rsidRPr="006915A4">
        <w:rPr>
          <w:rFonts w:ascii="Times New Roman" w:hAnsi="Times New Roman"/>
          <w:sz w:val="28"/>
          <w:szCs w:val="28"/>
        </w:rPr>
        <w:t xml:space="preserve">. – 3-е. – </w:t>
      </w:r>
      <w:proofErr w:type="spellStart"/>
      <w:proofErr w:type="gramStart"/>
      <w:r w:rsidRPr="006915A4">
        <w:rPr>
          <w:rFonts w:ascii="Times New Roman" w:hAnsi="Times New Roman"/>
          <w:sz w:val="28"/>
          <w:szCs w:val="28"/>
        </w:rPr>
        <w:t>М.:Издательский</w:t>
      </w:r>
      <w:proofErr w:type="spellEnd"/>
      <w:proofErr w:type="gramEnd"/>
      <w:r w:rsidRPr="006915A4">
        <w:rPr>
          <w:rFonts w:ascii="Times New Roman" w:hAnsi="Times New Roman"/>
          <w:sz w:val="28"/>
          <w:szCs w:val="28"/>
        </w:rPr>
        <w:t xml:space="preserve"> центр «Академия», 2013.</w:t>
      </w:r>
    </w:p>
    <w:p w:rsidR="006C10AD" w:rsidRPr="006915A4" w:rsidRDefault="006C10AD" w:rsidP="006915A4">
      <w:pPr>
        <w:pStyle w:val="a3"/>
        <w:numPr>
          <w:ilvl w:val="0"/>
          <w:numId w:val="7"/>
        </w:numPr>
        <w:shd w:val="clear" w:color="auto" w:fill="FFFFFF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915A4">
        <w:rPr>
          <w:rFonts w:ascii="Times New Roman" w:hAnsi="Times New Roman"/>
          <w:sz w:val="28"/>
          <w:szCs w:val="28"/>
        </w:rPr>
        <w:t xml:space="preserve">Золотарева И.В., Дмитриева Л.П. Поурочные разработки по русскому языку: 10 класс. – 2-е издание, переработанное и дополненное – </w:t>
      </w:r>
      <w:proofErr w:type="gramStart"/>
      <w:r w:rsidRPr="006915A4">
        <w:rPr>
          <w:rFonts w:ascii="Times New Roman" w:hAnsi="Times New Roman"/>
          <w:sz w:val="28"/>
          <w:szCs w:val="28"/>
        </w:rPr>
        <w:t>М.:ВАКО</w:t>
      </w:r>
      <w:proofErr w:type="gramEnd"/>
      <w:r w:rsidRPr="006915A4">
        <w:rPr>
          <w:rFonts w:ascii="Times New Roman" w:hAnsi="Times New Roman"/>
          <w:sz w:val="28"/>
          <w:szCs w:val="28"/>
        </w:rPr>
        <w:t>, 2008. – 240 с.</w:t>
      </w:r>
    </w:p>
    <w:p w:rsidR="006C10AD" w:rsidRPr="006915A4" w:rsidRDefault="006C10AD" w:rsidP="006915A4">
      <w:pPr>
        <w:pStyle w:val="a3"/>
        <w:numPr>
          <w:ilvl w:val="0"/>
          <w:numId w:val="7"/>
        </w:numPr>
        <w:shd w:val="clear" w:color="auto" w:fill="FFFFFF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15A4">
        <w:rPr>
          <w:rFonts w:ascii="Times New Roman" w:hAnsi="Times New Roman"/>
          <w:sz w:val="28"/>
          <w:szCs w:val="28"/>
        </w:rPr>
        <w:t>Усаченко</w:t>
      </w:r>
      <w:proofErr w:type="spellEnd"/>
      <w:r w:rsidRPr="006915A4">
        <w:rPr>
          <w:rFonts w:ascii="Times New Roman" w:hAnsi="Times New Roman"/>
          <w:sz w:val="28"/>
          <w:szCs w:val="28"/>
        </w:rPr>
        <w:t xml:space="preserve"> Н.А</w:t>
      </w:r>
      <w:r w:rsidR="00364984" w:rsidRPr="006915A4">
        <w:rPr>
          <w:rFonts w:ascii="Times New Roman" w:hAnsi="Times New Roman"/>
          <w:sz w:val="28"/>
          <w:szCs w:val="28"/>
        </w:rPr>
        <w:t>. Орфография.</w:t>
      </w:r>
      <w:r w:rsidR="00B47AB0" w:rsidRPr="006915A4">
        <w:rPr>
          <w:rFonts w:ascii="Times New Roman" w:hAnsi="Times New Roman"/>
          <w:sz w:val="28"/>
          <w:szCs w:val="28"/>
        </w:rPr>
        <w:t xml:space="preserve"> Это интересно…Учеб</w:t>
      </w:r>
      <w:r w:rsidRPr="006915A4">
        <w:rPr>
          <w:rFonts w:ascii="Times New Roman" w:hAnsi="Times New Roman"/>
          <w:sz w:val="28"/>
          <w:szCs w:val="28"/>
        </w:rPr>
        <w:t>ное пособие по русской орфографии – Санкт-Петербург: Издательство Санкт-Петербургской государственной академии театрального искусства, 2009. – 108 с.</w:t>
      </w:r>
    </w:p>
    <w:p w:rsidR="006C10AD" w:rsidRPr="006915A4" w:rsidRDefault="006C10AD" w:rsidP="006915A4">
      <w:pPr>
        <w:pStyle w:val="a3"/>
        <w:numPr>
          <w:ilvl w:val="0"/>
          <w:numId w:val="7"/>
        </w:numPr>
        <w:shd w:val="clear" w:color="auto" w:fill="FFFFFF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915A4">
        <w:rPr>
          <w:rFonts w:ascii="Times New Roman" w:hAnsi="Times New Roman"/>
          <w:sz w:val="28"/>
          <w:szCs w:val="28"/>
        </w:rPr>
        <w:t xml:space="preserve">Русский язык. 11 класс: поурочные планы по учебнику </w:t>
      </w:r>
      <w:proofErr w:type="spellStart"/>
      <w:r w:rsidRPr="006915A4">
        <w:rPr>
          <w:rFonts w:ascii="Times New Roman" w:hAnsi="Times New Roman"/>
          <w:sz w:val="28"/>
          <w:szCs w:val="28"/>
        </w:rPr>
        <w:t>А.И.Власенкова</w:t>
      </w:r>
      <w:proofErr w:type="spellEnd"/>
      <w:r w:rsidRPr="006915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/>
          <w:sz w:val="28"/>
          <w:szCs w:val="28"/>
        </w:rPr>
        <w:t>Л.М.Рыбченковой</w:t>
      </w:r>
      <w:proofErr w:type="spellEnd"/>
      <w:r w:rsidRPr="006915A4">
        <w:rPr>
          <w:rFonts w:ascii="Times New Roman" w:hAnsi="Times New Roman"/>
          <w:sz w:val="28"/>
          <w:szCs w:val="28"/>
        </w:rPr>
        <w:t xml:space="preserve">. «Русский язык. Грамматика. Текст. </w:t>
      </w:r>
      <w:r w:rsidRPr="006915A4">
        <w:rPr>
          <w:rFonts w:ascii="Times New Roman" w:hAnsi="Times New Roman"/>
          <w:sz w:val="28"/>
          <w:szCs w:val="28"/>
        </w:rPr>
        <w:lastRenderedPageBreak/>
        <w:t xml:space="preserve">Стили речи. 10-11 классы» / авт.-сост. </w:t>
      </w:r>
      <w:proofErr w:type="spellStart"/>
      <w:r w:rsidRPr="006915A4">
        <w:rPr>
          <w:rFonts w:ascii="Times New Roman" w:hAnsi="Times New Roman"/>
          <w:sz w:val="28"/>
          <w:szCs w:val="28"/>
        </w:rPr>
        <w:t>Л.А.Тропинина</w:t>
      </w:r>
      <w:proofErr w:type="spellEnd"/>
      <w:r w:rsidRPr="006915A4">
        <w:rPr>
          <w:rFonts w:ascii="Times New Roman" w:hAnsi="Times New Roman"/>
          <w:sz w:val="28"/>
          <w:szCs w:val="28"/>
        </w:rPr>
        <w:t>. – Волгоград: Учитель, 2007. – 68 с.</w:t>
      </w:r>
    </w:p>
    <w:p w:rsidR="006C10AD" w:rsidRPr="006915A4" w:rsidRDefault="006C10AD" w:rsidP="006915A4">
      <w:pPr>
        <w:pStyle w:val="a3"/>
        <w:numPr>
          <w:ilvl w:val="0"/>
          <w:numId w:val="7"/>
        </w:numPr>
        <w:shd w:val="clear" w:color="auto" w:fill="FFFFFF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915A4">
        <w:rPr>
          <w:rFonts w:ascii="Times New Roman" w:hAnsi="Times New Roman"/>
          <w:sz w:val="28"/>
          <w:szCs w:val="28"/>
        </w:rPr>
        <w:t>Соловьева Н.Н. Как составить текст? Стилистические нормы литературного языка/ Н.Н.Соловьева. – М.: ООО «Издательство Оникс»: ООО «Издательство «Мир и Образование», 2009. – 160с.</w:t>
      </w:r>
    </w:p>
    <w:p w:rsidR="006C10AD" w:rsidRPr="006915A4" w:rsidRDefault="006C10AD" w:rsidP="006915A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915A4">
        <w:rPr>
          <w:rFonts w:ascii="Times New Roman" w:hAnsi="Times New Roman"/>
          <w:sz w:val="28"/>
          <w:szCs w:val="28"/>
        </w:rPr>
        <w:t xml:space="preserve">Русский язык для учащихся 9-11 классов и поступающих в вузы. Тренажеры и самоучитель по орфографии и пунктуации / сост. </w:t>
      </w:r>
      <w:proofErr w:type="spellStart"/>
      <w:r w:rsidRPr="006915A4">
        <w:rPr>
          <w:rFonts w:ascii="Times New Roman" w:hAnsi="Times New Roman"/>
          <w:sz w:val="28"/>
          <w:szCs w:val="28"/>
        </w:rPr>
        <w:t>И.П.Шайкина</w:t>
      </w:r>
      <w:proofErr w:type="spellEnd"/>
      <w:r w:rsidRPr="006915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/>
          <w:sz w:val="28"/>
          <w:szCs w:val="28"/>
        </w:rPr>
        <w:t>В.В.Мануйленко</w:t>
      </w:r>
      <w:proofErr w:type="spellEnd"/>
      <w:r w:rsidRPr="006915A4">
        <w:rPr>
          <w:rFonts w:ascii="Times New Roman" w:hAnsi="Times New Roman"/>
          <w:sz w:val="28"/>
          <w:szCs w:val="28"/>
        </w:rPr>
        <w:t>. – Волгоград: Учитель</w:t>
      </w:r>
    </w:p>
    <w:p w:rsidR="00974729" w:rsidRPr="006915A4" w:rsidRDefault="00974729" w:rsidP="00691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974729" w:rsidRPr="006915A4" w:rsidRDefault="00974729" w:rsidP="00691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371B7" w:rsidRDefault="006915A4" w:rsidP="007371B7">
      <w:pPr>
        <w:spacing w:after="0" w:line="240" w:lineRule="atLeast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br w:type="page"/>
      </w:r>
      <w:r w:rsidR="007371B7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 xml:space="preserve"> </w:t>
      </w:r>
      <w:r w:rsidR="008B357C" w:rsidRPr="006915A4">
        <w:rPr>
          <w:rFonts w:ascii="Times New Roman" w:hAnsi="Times New Roman" w:cs="Times New Roman"/>
          <w:b/>
          <w:bCs/>
          <w:spacing w:val="-1"/>
          <w:sz w:val="28"/>
          <w:szCs w:val="28"/>
        </w:rPr>
        <w:t>Структура и методический инструментарий занятия</w:t>
      </w:r>
    </w:p>
    <w:p w:rsidR="008B357C" w:rsidRPr="007371B7" w:rsidRDefault="007371B7" w:rsidP="007371B7">
      <w:pPr>
        <w:spacing w:after="0" w:line="240" w:lineRule="atLeast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</w:t>
      </w:r>
      <w:r w:rsidR="008B357C" w:rsidRPr="006915A4">
        <w:rPr>
          <w:rFonts w:ascii="Times New Roman" w:hAnsi="Times New Roman" w:cs="Times New Roman"/>
          <w:spacing w:val="1"/>
          <w:sz w:val="28"/>
          <w:szCs w:val="28"/>
        </w:rPr>
        <w:t>Время проведения занятия: 1 пара (1 ч 20 мин).</w:t>
      </w:r>
    </w:p>
    <w:tbl>
      <w:tblPr>
        <w:tblW w:w="96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4"/>
        <w:gridCol w:w="5025"/>
        <w:gridCol w:w="1212"/>
        <w:gridCol w:w="2033"/>
      </w:tblGrid>
      <w:tr w:rsidR="008B357C" w:rsidRPr="006915A4" w:rsidTr="007371B7">
        <w:trPr>
          <w:trHeight w:hRule="exact" w:val="124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6915A4" w:rsidRDefault="008B357C" w:rsidP="00892C2C">
            <w:pPr>
              <w:shd w:val="clear" w:color="auto" w:fill="FFFFFF"/>
              <w:spacing w:after="0" w:line="240" w:lineRule="auto"/>
              <w:ind w:left="19" w:right="1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915A4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8"/>
                <w:szCs w:val="28"/>
              </w:rPr>
              <w:t>№ эле</w:t>
            </w:r>
            <w:r w:rsidRPr="006915A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>мента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6915A4" w:rsidRDefault="008B357C" w:rsidP="00892C2C">
            <w:pPr>
              <w:shd w:val="clear" w:color="auto" w:fill="FFFFFF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</w:pPr>
          </w:p>
          <w:p w:rsidR="008B357C" w:rsidRPr="006915A4" w:rsidRDefault="008B357C" w:rsidP="00892C2C">
            <w:pPr>
              <w:shd w:val="clear" w:color="auto" w:fill="FFFFFF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915A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6915A4" w:rsidRDefault="008B357C" w:rsidP="00892C2C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</w:pPr>
          </w:p>
          <w:p w:rsidR="008B357C" w:rsidRPr="006915A4" w:rsidRDefault="008B357C" w:rsidP="00892C2C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915A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>Время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6915A4" w:rsidRDefault="00461EB6" w:rsidP="00892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28"/>
                <w:szCs w:val="28"/>
              </w:rPr>
              <w:t>Добавления</w:t>
            </w:r>
            <w:r w:rsidR="008B357C" w:rsidRPr="006915A4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28"/>
                <w:szCs w:val="28"/>
              </w:rPr>
              <w:t xml:space="preserve"> </w:t>
            </w:r>
            <w:r w:rsidR="008B357C" w:rsidRPr="006915A4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8"/>
                <w:szCs w:val="28"/>
              </w:rPr>
              <w:t xml:space="preserve">изменения, </w:t>
            </w:r>
            <w:r w:rsidR="008B357C" w:rsidRPr="006915A4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28"/>
                <w:szCs w:val="28"/>
              </w:rPr>
              <w:t>замечания, оборудование</w:t>
            </w:r>
          </w:p>
        </w:tc>
      </w:tr>
      <w:tr w:rsidR="008B357C" w:rsidRPr="006915A4" w:rsidTr="00892C2C">
        <w:trPr>
          <w:trHeight w:hRule="exact" w:val="42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6915A4" w:rsidRDefault="008B357C" w:rsidP="00892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6915A4" w:rsidRDefault="008B357C" w:rsidP="00892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6915A4" w:rsidRDefault="008B357C" w:rsidP="00892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6915A4" w:rsidRDefault="008B357C" w:rsidP="00892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357C" w:rsidRPr="006915A4" w:rsidTr="007371B7">
        <w:trPr>
          <w:trHeight w:hRule="exact" w:val="66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892C2C" w:rsidRDefault="008B357C" w:rsidP="00892C2C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C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01339F" w:rsidRDefault="008B357C" w:rsidP="00892C2C">
            <w:pPr>
              <w:shd w:val="clear" w:color="auto" w:fill="FFFFFF"/>
              <w:spacing w:after="0" w:line="240" w:lineRule="auto"/>
              <w:ind w:right="878"/>
              <w:jc w:val="both"/>
              <w:rPr>
                <w:rFonts w:ascii="Times New Roman" w:hAnsi="Times New Roman" w:cs="Times New Roman"/>
                <w:b/>
                <w:bCs/>
                <w:smallCaps/>
                <w:spacing w:val="-1"/>
                <w:sz w:val="28"/>
                <w:szCs w:val="28"/>
                <w:lang w:val="en-US"/>
              </w:rPr>
            </w:pPr>
            <w:r w:rsidRPr="0001339F">
              <w:rPr>
                <w:rFonts w:ascii="Times New Roman" w:hAnsi="Times New Roman" w:cs="Times New Roman"/>
                <w:b/>
                <w:bCs/>
                <w:smallCaps/>
                <w:spacing w:val="-1"/>
                <w:sz w:val="28"/>
                <w:szCs w:val="28"/>
              </w:rPr>
              <w:t xml:space="preserve">Организационный момент. </w:t>
            </w:r>
          </w:p>
          <w:p w:rsidR="008B357C" w:rsidRPr="006915A4" w:rsidRDefault="008B357C" w:rsidP="00892C2C">
            <w:pPr>
              <w:shd w:val="clear" w:color="auto" w:fill="FFFFFF"/>
              <w:spacing w:after="0" w:line="240" w:lineRule="auto"/>
              <w:ind w:right="87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5A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Слово учителя.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6915A4" w:rsidRDefault="00E60BAA" w:rsidP="00892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6915A4" w:rsidRDefault="008B357C" w:rsidP="00892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57C" w:rsidRPr="006915A4" w:rsidTr="00892C2C">
        <w:trPr>
          <w:trHeight w:hRule="exact" w:val="975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892C2C" w:rsidRDefault="008B357C" w:rsidP="00892C2C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C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01339F" w:rsidRDefault="008B357C" w:rsidP="00892C2C">
            <w:pPr>
              <w:shd w:val="clear" w:color="auto" w:fill="FFFFFF"/>
              <w:spacing w:after="0" w:line="240" w:lineRule="auto"/>
              <w:ind w:right="878"/>
              <w:jc w:val="both"/>
              <w:rPr>
                <w:rFonts w:ascii="Times New Roman" w:hAnsi="Times New Roman" w:cs="Times New Roman"/>
                <w:b/>
                <w:bCs/>
                <w:smallCaps/>
                <w:spacing w:val="-1"/>
                <w:sz w:val="28"/>
                <w:szCs w:val="28"/>
              </w:rPr>
            </w:pPr>
            <w:r w:rsidRPr="0001339F">
              <w:rPr>
                <w:rFonts w:ascii="Times New Roman" w:hAnsi="Times New Roman" w:cs="Times New Roman"/>
                <w:b/>
                <w:bCs/>
                <w:smallCaps/>
                <w:spacing w:val="-1"/>
                <w:sz w:val="28"/>
                <w:szCs w:val="28"/>
              </w:rPr>
              <w:t>Актуализация знаний.</w:t>
            </w:r>
          </w:p>
          <w:p w:rsidR="008B357C" w:rsidRPr="00892C2C" w:rsidRDefault="00892C2C" w:rsidP="00892C2C">
            <w:pPr>
              <w:pStyle w:val="a3"/>
              <w:numPr>
                <w:ilvl w:val="0"/>
                <w:numId w:val="41"/>
              </w:numPr>
              <w:shd w:val="clear" w:color="auto" w:fill="FFFFFF"/>
              <w:ind w:right="878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892C2C">
              <w:rPr>
                <w:rFonts w:ascii="Times New Roman" w:hAnsi="Times New Roman"/>
                <w:spacing w:val="-1"/>
                <w:sz w:val="28"/>
                <w:szCs w:val="28"/>
              </w:rPr>
              <w:t>Наблюдение над языком.</w:t>
            </w:r>
          </w:p>
          <w:p w:rsidR="00892C2C" w:rsidRPr="00892C2C" w:rsidRDefault="00892C2C" w:rsidP="00892C2C">
            <w:pPr>
              <w:pStyle w:val="a3"/>
              <w:numPr>
                <w:ilvl w:val="0"/>
                <w:numId w:val="41"/>
              </w:numPr>
              <w:shd w:val="clear" w:color="auto" w:fill="FFFFFF"/>
              <w:ind w:right="878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892C2C">
              <w:rPr>
                <w:rFonts w:ascii="Times New Roman" w:hAnsi="Times New Roman"/>
                <w:spacing w:val="-1"/>
                <w:sz w:val="28"/>
                <w:szCs w:val="28"/>
              </w:rPr>
              <w:t>Беседа.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6915A4" w:rsidRDefault="00E60BAA" w:rsidP="00892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6915A4" w:rsidRDefault="008B357C" w:rsidP="00892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5A4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презентация.</w:t>
            </w:r>
          </w:p>
        </w:tc>
      </w:tr>
      <w:tr w:rsidR="008B357C" w:rsidRPr="006915A4" w:rsidTr="00892C2C">
        <w:trPr>
          <w:trHeight w:hRule="exact" w:val="71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892C2C" w:rsidRDefault="008B357C" w:rsidP="00892C2C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C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01339F" w:rsidRDefault="00892C2C" w:rsidP="00892C2C">
            <w:pPr>
              <w:shd w:val="clear" w:color="auto" w:fill="FFFFFF"/>
              <w:spacing w:after="0" w:line="240" w:lineRule="auto"/>
              <w:ind w:right="528"/>
              <w:jc w:val="both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</w:pPr>
            <w:r w:rsidRPr="0001339F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  <w:t>Формулировка темы и проблемы урока.</w:t>
            </w:r>
          </w:p>
          <w:p w:rsidR="008B357C" w:rsidRPr="006915A4" w:rsidRDefault="008B357C" w:rsidP="00892C2C">
            <w:pPr>
              <w:shd w:val="clear" w:color="auto" w:fill="FFFFFF"/>
              <w:spacing w:after="0" w:line="240" w:lineRule="auto"/>
              <w:ind w:right="878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6915A4" w:rsidRDefault="008B357C" w:rsidP="00892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6915A4" w:rsidRDefault="008B357C" w:rsidP="00892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57C" w:rsidRPr="006915A4" w:rsidTr="00892C2C">
        <w:trPr>
          <w:trHeight w:hRule="exact" w:val="1708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892C2C" w:rsidRDefault="00892C2C" w:rsidP="00892C2C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C2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C2C" w:rsidRDefault="00892C2C" w:rsidP="00892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8D4998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Проверка домашнего задания.</w:t>
            </w: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 xml:space="preserve"> </w:t>
            </w:r>
          </w:p>
          <w:p w:rsidR="00892C2C" w:rsidRPr="00892C2C" w:rsidRDefault="00892C2C" w:rsidP="00892C2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C2C">
              <w:rPr>
                <w:rFonts w:ascii="Times New Roman" w:hAnsi="Times New Roman" w:cs="Times New Roman"/>
                <w:sz w:val="28"/>
                <w:szCs w:val="28"/>
              </w:rPr>
              <w:t>4.1 Вариантная работа с заданиями дифференцированного характера.</w:t>
            </w:r>
          </w:p>
          <w:p w:rsidR="008B357C" w:rsidRPr="00892C2C" w:rsidRDefault="00892C2C" w:rsidP="00892C2C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92C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4.2 Вывод по домашнему заданию. Обобщение материала.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6915A4" w:rsidRDefault="00E60BAA" w:rsidP="00892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0B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6915A4" w:rsidRDefault="008B357C" w:rsidP="00892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5A4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презентация.</w:t>
            </w:r>
          </w:p>
        </w:tc>
      </w:tr>
      <w:tr w:rsidR="008B357C" w:rsidRPr="006915A4" w:rsidTr="007371B7">
        <w:trPr>
          <w:trHeight w:hRule="exact" w:val="5278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892C2C" w:rsidRDefault="00892C2C" w:rsidP="00892C2C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C2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C2C" w:rsidRPr="00892C2C" w:rsidRDefault="00892C2C" w:rsidP="00892C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mallCaps/>
                <w:sz w:val="28"/>
                <w:szCs w:val="28"/>
              </w:rPr>
            </w:pPr>
            <w:r w:rsidRPr="00892C2C">
              <w:rPr>
                <w:rFonts w:ascii="Times New Roman" w:hAnsi="Times New Roman" w:cs="Times New Roman"/>
                <w:b/>
                <w:bCs/>
                <w:iCs/>
                <w:smallCaps/>
                <w:sz w:val="28"/>
                <w:szCs w:val="28"/>
              </w:rPr>
              <w:t>Обобщение и систематизация знаний обучающихся по теме «Фразеологизмы»</w:t>
            </w:r>
          </w:p>
          <w:p w:rsidR="00892C2C" w:rsidRPr="00892C2C" w:rsidRDefault="00892C2C" w:rsidP="00892C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</w:pPr>
            <w:r w:rsidRPr="00892C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5.1 Слово учителя. Сообщение обучающегося: «Употребление фразеологизмов в разных стилях речи».</w:t>
            </w:r>
          </w:p>
          <w:p w:rsidR="00892C2C" w:rsidRPr="00892C2C" w:rsidRDefault="00892C2C" w:rsidP="00892C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2C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5.2 Письменное выполнение практических заданий по карточкам</w:t>
            </w:r>
          </w:p>
          <w:p w:rsidR="00892C2C" w:rsidRPr="00892C2C" w:rsidRDefault="00892C2C" w:rsidP="00892C2C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C2C">
              <w:rPr>
                <w:rFonts w:ascii="Times New Roman" w:hAnsi="Times New Roman"/>
                <w:sz w:val="28"/>
                <w:szCs w:val="28"/>
              </w:rPr>
              <w:t>5.3 Устная работа с речевым материалом художественного текста (на примере экранизации романа Ильфа и Петрова «12 стульев»)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2C2C" w:rsidRPr="00892C2C" w:rsidRDefault="00892C2C" w:rsidP="00892C2C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C2C">
              <w:rPr>
                <w:rFonts w:ascii="Times New Roman" w:hAnsi="Times New Roman"/>
                <w:sz w:val="28"/>
                <w:szCs w:val="28"/>
              </w:rPr>
              <w:t>5.4 Физкультминутка.</w:t>
            </w:r>
          </w:p>
          <w:p w:rsidR="00892C2C" w:rsidRPr="00892C2C" w:rsidRDefault="00892C2C" w:rsidP="00892C2C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C2C">
              <w:rPr>
                <w:rFonts w:ascii="Times New Roman" w:hAnsi="Times New Roman"/>
                <w:sz w:val="28"/>
                <w:szCs w:val="28"/>
              </w:rPr>
              <w:t>5.5 Работа с заданиями профессиональной направленности.</w:t>
            </w:r>
          </w:p>
          <w:p w:rsidR="008B357C" w:rsidRPr="00892C2C" w:rsidRDefault="008B357C" w:rsidP="00892C2C">
            <w:pPr>
              <w:shd w:val="clear" w:color="auto" w:fill="FFFFFF"/>
              <w:spacing w:after="0" w:line="240" w:lineRule="auto"/>
              <w:ind w:right="528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6915A4" w:rsidRDefault="00E60BAA" w:rsidP="00892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33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6915A4" w:rsidRDefault="008B357C" w:rsidP="00892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5A4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презентация.</w:t>
            </w:r>
          </w:p>
        </w:tc>
      </w:tr>
      <w:tr w:rsidR="008B357C" w:rsidRPr="006915A4" w:rsidTr="00EE33DA">
        <w:trPr>
          <w:trHeight w:hRule="exact" w:val="127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892C2C" w:rsidRDefault="00892C2C" w:rsidP="00892C2C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C2C" w:rsidRPr="00003F1A" w:rsidRDefault="00892C2C" w:rsidP="00892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003F1A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Подведение итогов по уроку, выводы, ответ на проблемный вопрос темы урока.</w:t>
            </w:r>
          </w:p>
          <w:p w:rsidR="008B357C" w:rsidRPr="006915A4" w:rsidRDefault="008B357C" w:rsidP="00892C2C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6915A4" w:rsidRDefault="00350B7A" w:rsidP="00892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33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6915A4" w:rsidRDefault="008B357C" w:rsidP="00892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5A4">
              <w:rPr>
                <w:rFonts w:ascii="Times New Roman" w:hAnsi="Times New Roman" w:cs="Times New Roman"/>
                <w:sz w:val="28"/>
                <w:szCs w:val="28"/>
              </w:rPr>
              <w:t>Карточки с заданиями, мультимедийная презентация.</w:t>
            </w:r>
          </w:p>
        </w:tc>
      </w:tr>
      <w:tr w:rsidR="008B357C" w:rsidRPr="006915A4" w:rsidTr="007371B7">
        <w:trPr>
          <w:trHeight w:hRule="exact" w:val="7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892C2C" w:rsidRDefault="00892C2C" w:rsidP="00892C2C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C2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C2C" w:rsidRDefault="00892C2C" w:rsidP="0001339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  <w:t>Домашнее задание.</w:t>
            </w:r>
          </w:p>
          <w:p w:rsidR="00892C2C" w:rsidRDefault="00892C2C" w:rsidP="00892C2C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</w:pPr>
          </w:p>
          <w:p w:rsidR="008B357C" w:rsidRPr="006915A4" w:rsidRDefault="008B357C" w:rsidP="00892C2C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6915A4" w:rsidRDefault="00EA52C9" w:rsidP="00892C2C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6915A4" w:rsidRDefault="008B357C" w:rsidP="00892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5A4">
              <w:rPr>
                <w:rFonts w:ascii="Times New Roman" w:hAnsi="Times New Roman" w:cs="Times New Roman"/>
                <w:sz w:val="28"/>
                <w:szCs w:val="28"/>
              </w:rPr>
              <w:t>Карточки с заданиями.</w:t>
            </w:r>
          </w:p>
        </w:tc>
      </w:tr>
      <w:tr w:rsidR="008B357C" w:rsidRPr="006915A4" w:rsidTr="007C227B">
        <w:trPr>
          <w:trHeight w:hRule="exact" w:val="67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01339F" w:rsidRDefault="0001339F" w:rsidP="00892C2C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39F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C2C" w:rsidRDefault="00892C2C" w:rsidP="0001339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</w:pPr>
            <w:r w:rsidRPr="006915A4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  <w:t>Подведение итогов урока.</w:t>
            </w:r>
            <w:r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  <w:t xml:space="preserve"> Выставление оценок</w:t>
            </w:r>
          </w:p>
          <w:p w:rsidR="008B357C" w:rsidRPr="006915A4" w:rsidRDefault="008B357C" w:rsidP="00892C2C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6915A4" w:rsidRDefault="00EA52C9" w:rsidP="00892C2C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6915A4" w:rsidRDefault="008B357C" w:rsidP="00892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57C" w:rsidRPr="006915A4" w:rsidTr="003E1E2A">
        <w:trPr>
          <w:trHeight w:hRule="exact" w:val="823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01339F" w:rsidRDefault="0001339F" w:rsidP="00892C2C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3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C2C" w:rsidRPr="00003F1A" w:rsidRDefault="00892C2C" w:rsidP="0001339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</w:pPr>
            <w:r w:rsidRPr="00003F1A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  <w:t>Рефлексия</w:t>
            </w:r>
          </w:p>
          <w:p w:rsidR="008B357C" w:rsidRPr="006915A4" w:rsidRDefault="008B357C" w:rsidP="00892C2C">
            <w:pPr>
              <w:shd w:val="clear" w:color="auto" w:fill="FFFFFF"/>
              <w:spacing w:after="0" w:line="240" w:lineRule="auto"/>
              <w:ind w:left="5"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6915A4" w:rsidRDefault="00EA52C9" w:rsidP="00892C2C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7C" w:rsidRPr="006915A4" w:rsidRDefault="00B1535D" w:rsidP="00892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5A4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</w:tr>
    </w:tbl>
    <w:p w:rsidR="006915A4" w:rsidRDefault="006915A4" w:rsidP="006915A4">
      <w:pPr>
        <w:pStyle w:val="a3"/>
        <w:ind w:left="1146" w:firstLine="709"/>
        <w:contextualSpacing w:val="0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p w:rsidR="006915A4" w:rsidRDefault="006915A4">
      <w:pPr>
        <w:rPr>
          <w:rFonts w:ascii="Times New Roman" w:eastAsia="Calibri" w:hAnsi="Times New Roman" w:cs="Times New Roman"/>
          <w:b/>
          <w:bCs/>
          <w:smallCap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mallCaps/>
          <w:sz w:val="28"/>
          <w:szCs w:val="28"/>
        </w:rPr>
        <w:br w:type="page"/>
      </w:r>
    </w:p>
    <w:p w:rsidR="006915A4" w:rsidRDefault="006915A4" w:rsidP="006915A4">
      <w:pPr>
        <w:pStyle w:val="a3"/>
        <w:ind w:left="0" w:firstLine="709"/>
        <w:contextualSpacing w:val="0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>
        <w:rPr>
          <w:rFonts w:ascii="Times New Roman" w:hAnsi="Times New Roman"/>
          <w:b/>
          <w:bCs/>
          <w:smallCaps/>
          <w:sz w:val="28"/>
          <w:szCs w:val="28"/>
        </w:rPr>
        <w:lastRenderedPageBreak/>
        <w:t>ход урока</w:t>
      </w:r>
    </w:p>
    <w:p w:rsidR="000273B0" w:rsidRPr="006915A4" w:rsidRDefault="00533774" w:rsidP="006915A4">
      <w:pPr>
        <w:pStyle w:val="a3"/>
        <w:ind w:left="0" w:firstLine="709"/>
        <w:contextualSpacing w:val="0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  <w:r w:rsidRPr="006915A4">
        <w:rPr>
          <w:rFonts w:ascii="Times New Roman" w:hAnsi="Times New Roman"/>
          <w:b/>
          <w:bCs/>
          <w:smallCaps/>
          <w:sz w:val="28"/>
          <w:szCs w:val="28"/>
        </w:rPr>
        <w:t>1.</w:t>
      </w:r>
      <w:r w:rsidR="000273B0" w:rsidRPr="006915A4">
        <w:rPr>
          <w:rFonts w:ascii="Times New Roman" w:hAnsi="Times New Roman"/>
          <w:b/>
          <w:bCs/>
          <w:smallCaps/>
          <w:sz w:val="28"/>
          <w:szCs w:val="28"/>
        </w:rPr>
        <w:t>Организационный момент.</w:t>
      </w:r>
    </w:p>
    <w:p w:rsidR="006915A4" w:rsidRPr="006915A4" w:rsidRDefault="006915A4" w:rsidP="00691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mallCaps/>
          <w:sz w:val="28"/>
          <w:szCs w:val="28"/>
        </w:rPr>
      </w:pPr>
      <w:r w:rsidRPr="006915A4">
        <w:rPr>
          <w:rFonts w:ascii="Times New Roman" w:hAnsi="Times New Roman" w:cs="Times New Roman"/>
          <w:b/>
          <w:iCs/>
          <w:smallCaps/>
          <w:sz w:val="28"/>
          <w:szCs w:val="28"/>
        </w:rPr>
        <w:t>2. Актуализация знаний.</w:t>
      </w:r>
      <w:r w:rsidR="008D4998">
        <w:rPr>
          <w:rFonts w:ascii="Times New Roman" w:hAnsi="Times New Roman" w:cs="Times New Roman"/>
          <w:b/>
          <w:iCs/>
          <w:smallCaps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iCs/>
          <w:smallCaps/>
          <w:sz w:val="28"/>
          <w:szCs w:val="28"/>
        </w:rPr>
        <w:t>аблюдение над языком.</w:t>
      </w:r>
      <w:r w:rsidR="008D4998">
        <w:rPr>
          <w:rFonts w:ascii="Times New Roman" w:hAnsi="Times New Roman" w:cs="Times New Roman"/>
          <w:b/>
          <w:iCs/>
          <w:smallCaps/>
          <w:sz w:val="28"/>
          <w:szCs w:val="28"/>
        </w:rPr>
        <w:t xml:space="preserve"> Б</w:t>
      </w:r>
      <w:r w:rsidR="00DB1F9C">
        <w:rPr>
          <w:rFonts w:ascii="Times New Roman" w:hAnsi="Times New Roman" w:cs="Times New Roman"/>
          <w:b/>
          <w:iCs/>
          <w:smallCaps/>
          <w:sz w:val="28"/>
          <w:szCs w:val="28"/>
        </w:rPr>
        <w:t>еседа.</w:t>
      </w:r>
    </w:p>
    <w:p w:rsidR="006915A4" w:rsidRDefault="006915A4" w:rsidP="006915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5A4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F755AC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6915A4">
        <w:rPr>
          <w:rFonts w:ascii="Times New Roman" w:eastAsia="Times New Roman" w:hAnsi="Times New Roman" w:cs="Times New Roman"/>
          <w:b/>
          <w:bCs/>
          <w:sz w:val="28"/>
          <w:szCs w:val="28"/>
        </w:rPr>
        <w:t>лайд 1)</w:t>
      </w:r>
    </w:p>
    <w:p w:rsidR="000273B0" w:rsidRPr="006915A4" w:rsidRDefault="000273B0" w:rsidP="00691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15A4">
        <w:rPr>
          <w:rFonts w:ascii="Times New Roman" w:hAnsi="Times New Roman" w:cs="Times New Roman"/>
          <w:b/>
          <w:i/>
          <w:iCs/>
          <w:sz w:val="28"/>
          <w:szCs w:val="28"/>
        </w:rPr>
        <w:t>Слово преподавателя</w:t>
      </w:r>
      <w:r w:rsidRPr="006915A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33774" w:rsidRPr="006915A4" w:rsidRDefault="0025504A" w:rsidP="0069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5A4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Приветствие</w:t>
      </w:r>
      <w:r w:rsidR="006915A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6915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Текст №1:</w:t>
      </w:r>
    </w:p>
    <w:p w:rsidR="0025504A" w:rsidRDefault="0025504A" w:rsidP="0069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5A4">
        <w:rPr>
          <w:rFonts w:ascii="Times New Roman" w:eastAsia="Times New Roman" w:hAnsi="Times New Roman" w:cs="Times New Roman"/>
          <w:bCs/>
          <w:sz w:val="28"/>
          <w:szCs w:val="28"/>
        </w:rPr>
        <w:t>Здравствуйте, ребята! Я рада приветствовать вас на нашем урок</w:t>
      </w:r>
      <w:r w:rsidR="00127A9D" w:rsidRPr="006915A4">
        <w:rPr>
          <w:rFonts w:ascii="Times New Roman" w:eastAsia="Times New Roman" w:hAnsi="Times New Roman" w:cs="Times New Roman"/>
          <w:bCs/>
          <w:sz w:val="28"/>
          <w:szCs w:val="28"/>
        </w:rPr>
        <w:t>е. Сейчас вы студенты 1 курса, но очень</w:t>
      </w:r>
      <w:r w:rsidRPr="006915A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скоро станете</w:t>
      </w:r>
      <w:r w:rsidR="00BF2375" w:rsidRPr="006915A4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выпускниками нашего техникума, </w:t>
      </w:r>
      <w:r w:rsidR="00127A9D" w:rsidRPr="006915A4">
        <w:rPr>
          <w:rFonts w:ascii="Times New Roman" w:eastAsia="Times New Roman" w:hAnsi="Times New Roman" w:cs="Times New Roman"/>
          <w:bCs/>
          <w:sz w:val="28"/>
          <w:szCs w:val="28"/>
        </w:rPr>
        <w:t>получите профессию, о которой так</w:t>
      </w:r>
      <w:r w:rsidRPr="006915A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мечтали, а затем начнется </w:t>
      </w:r>
      <w:proofErr w:type="gramStart"/>
      <w:r w:rsidRPr="006915A4">
        <w:rPr>
          <w:rFonts w:ascii="Times New Roman" w:eastAsia="Times New Roman" w:hAnsi="Times New Roman" w:cs="Times New Roman"/>
          <w:bCs/>
          <w:sz w:val="28"/>
          <w:szCs w:val="28"/>
        </w:rPr>
        <w:t>ваша  трудовая</w:t>
      </w:r>
      <w:proofErr w:type="gramEnd"/>
      <w:r w:rsidRPr="006915A4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жизнь. Дальнейшее развитие и процветание России во многом будет зависеть от вашего профессионализма и мастерства. Помните: вы очень нужны своей стране!</w:t>
      </w:r>
    </w:p>
    <w:p w:rsidR="006915A4" w:rsidRPr="006915A4" w:rsidRDefault="006915A4" w:rsidP="0069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5A4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915A4" w:rsidRPr="006915A4" w:rsidRDefault="006915A4" w:rsidP="0069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Скажите, а какой стиль речи я использовала, чтобы поприветствовать вас на уроке? По каким признакам вы это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определили?</w:t>
      </w:r>
      <w:r w:rsidR="00D04CED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gramEnd"/>
      <w:r w:rsidR="00D04CED" w:rsidRPr="00D04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4CED" w:rsidRPr="00EC250F">
        <w:rPr>
          <w:rFonts w:ascii="Times New Roman" w:eastAsia="Times New Roman" w:hAnsi="Times New Roman" w:cs="Times New Roman"/>
          <w:b/>
          <w:sz w:val="28"/>
          <w:szCs w:val="28"/>
        </w:rPr>
        <w:t>Средства выразительности</w:t>
      </w:r>
      <w:r w:rsidR="00D04CED" w:rsidRPr="0025504A">
        <w:rPr>
          <w:rFonts w:ascii="Times New Roman" w:eastAsia="Times New Roman" w:hAnsi="Times New Roman" w:cs="Times New Roman"/>
          <w:sz w:val="28"/>
          <w:szCs w:val="28"/>
        </w:rPr>
        <w:t>: обращение, торжественный тон. Образные средства выразительности речи отсутствуют. Предложения строятся на основе свободных словосочетаний.</w:t>
      </w:r>
      <w:r w:rsidR="00D04CED">
        <w:rPr>
          <w:rFonts w:ascii="Times New Roman" w:eastAsia="Times New Roman" w:hAnsi="Times New Roman" w:cs="Times New Roman"/>
          <w:sz w:val="28"/>
          <w:szCs w:val="28"/>
        </w:rPr>
        <w:t xml:space="preserve"> Стиль-</w:t>
      </w:r>
      <w:r w:rsidR="00EC2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4CED" w:rsidRPr="00EC250F">
        <w:rPr>
          <w:rFonts w:ascii="Times New Roman" w:eastAsia="Times New Roman" w:hAnsi="Times New Roman" w:cs="Times New Roman"/>
          <w:b/>
          <w:sz w:val="28"/>
          <w:szCs w:val="28"/>
        </w:rPr>
        <w:t>публицистический</w:t>
      </w:r>
      <w:r w:rsidR="00D04CE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5504A" w:rsidRPr="00DB1F9C" w:rsidRDefault="006915A4" w:rsidP="006915A4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B1F9C">
        <w:rPr>
          <w:rFonts w:ascii="Times New Roman" w:eastAsia="Times New Roman" w:hAnsi="Times New Roman"/>
          <w:bCs/>
          <w:sz w:val="28"/>
          <w:szCs w:val="28"/>
        </w:rPr>
        <w:t xml:space="preserve">Действительно, мое приветствие построено по правилам делового общения. </w:t>
      </w:r>
      <w:r w:rsidR="0025504A" w:rsidRPr="00DB1F9C">
        <w:rPr>
          <w:rFonts w:ascii="Times New Roman" w:eastAsia="Times New Roman" w:hAnsi="Times New Roman"/>
          <w:bCs/>
          <w:sz w:val="28"/>
          <w:szCs w:val="28"/>
        </w:rPr>
        <w:t>Я могу обратиться к вам так, а могу немного по-другому:</w:t>
      </w:r>
    </w:p>
    <w:p w:rsidR="00DB1F9C" w:rsidRDefault="00F755AC" w:rsidP="0069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DB1F9C" w:rsidRPr="006915A4">
        <w:rPr>
          <w:rFonts w:ascii="Times New Roman" w:eastAsia="Times New Roman" w:hAnsi="Times New Roman" w:cs="Times New Roman"/>
          <w:b/>
          <w:bCs/>
          <w:sz w:val="28"/>
          <w:szCs w:val="28"/>
        </w:rPr>
        <w:t>лайд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ы </w:t>
      </w:r>
      <w:r w:rsidR="00DB1F9C" w:rsidRPr="006915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proofErr w:type="gramEnd"/>
      <w:r w:rsidR="008914B2">
        <w:rPr>
          <w:rFonts w:ascii="Times New Roman" w:eastAsia="Times New Roman" w:hAnsi="Times New Roman" w:cs="Times New Roman"/>
          <w:b/>
          <w:bCs/>
          <w:sz w:val="28"/>
          <w:szCs w:val="28"/>
        </w:rPr>
        <w:t>,3,4,5</w:t>
      </w:r>
      <w:r w:rsidR="00DB1F9C" w:rsidRPr="006915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</w:p>
    <w:p w:rsidR="0025504A" w:rsidRPr="00DB1F9C" w:rsidRDefault="0025504A" w:rsidP="00DB1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5A4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Приветствие</w:t>
      </w:r>
      <w:r w:rsidR="00DB1F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6915A4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 №2:</w:t>
      </w:r>
    </w:p>
    <w:p w:rsidR="0025504A" w:rsidRPr="006915A4" w:rsidRDefault="0025504A" w:rsidP="006915A4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15A4">
        <w:rPr>
          <w:rFonts w:ascii="Times New Roman" w:eastAsia="Times New Roman" w:hAnsi="Times New Roman"/>
          <w:b/>
          <w:bCs/>
          <w:sz w:val="28"/>
          <w:szCs w:val="28"/>
        </w:rPr>
        <w:t>«Здравствуй, племя, младое, незнакомое</w:t>
      </w:r>
      <w:r w:rsidRPr="006915A4">
        <w:rPr>
          <w:rFonts w:ascii="Times New Roman" w:eastAsia="Times New Roman" w:hAnsi="Times New Roman"/>
          <w:bCs/>
          <w:sz w:val="28"/>
          <w:szCs w:val="28"/>
        </w:rPr>
        <w:t>!»</w:t>
      </w:r>
    </w:p>
    <w:p w:rsidR="0025504A" w:rsidRPr="006915A4" w:rsidRDefault="0025504A" w:rsidP="006915A4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15A4">
        <w:rPr>
          <w:rFonts w:ascii="Times New Roman" w:eastAsia="Times New Roman" w:hAnsi="Times New Roman"/>
          <w:b/>
          <w:bCs/>
          <w:sz w:val="28"/>
          <w:szCs w:val="28"/>
        </w:rPr>
        <w:t>От всей души</w:t>
      </w:r>
      <w:r w:rsidRPr="006915A4">
        <w:rPr>
          <w:rFonts w:ascii="Times New Roman" w:eastAsia="Times New Roman" w:hAnsi="Times New Roman"/>
          <w:bCs/>
          <w:sz w:val="28"/>
          <w:szCs w:val="28"/>
        </w:rPr>
        <w:t xml:space="preserve"> приветствую я вас!</w:t>
      </w:r>
    </w:p>
    <w:p w:rsidR="0025504A" w:rsidRPr="006915A4" w:rsidRDefault="0025504A" w:rsidP="006915A4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15A4">
        <w:rPr>
          <w:rFonts w:ascii="Times New Roman" w:eastAsia="Times New Roman" w:hAnsi="Times New Roman"/>
          <w:b/>
          <w:bCs/>
          <w:sz w:val="28"/>
          <w:szCs w:val="28"/>
        </w:rPr>
        <w:t>Гранит науки мы грызём</w:t>
      </w:r>
      <w:r w:rsidR="001555DD" w:rsidRPr="006915A4">
        <w:rPr>
          <w:rFonts w:ascii="Times New Roman" w:eastAsia="Times New Roman" w:hAnsi="Times New Roman"/>
          <w:bCs/>
          <w:sz w:val="28"/>
          <w:szCs w:val="28"/>
        </w:rPr>
        <w:t>сейчас на первом</w:t>
      </w:r>
      <w:r w:rsidRPr="006915A4">
        <w:rPr>
          <w:rFonts w:ascii="Times New Roman" w:eastAsia="Times New Roman" w:hAnsi="Times New Roman"/>
          <w:bCs/>
          <w:sz w:val="28"/>
          <w:szCs w:val="28"/>
        </w:rPr>
        <w:t>,</w:t>
      </w:r>
    </w:p>
    <w:p w:rsidR="0025504A" w:rsidRPr="006915A4" w:rsidRDefault="0025504A" w:rsidP="006915A4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15A4">
        <w:rPr>
          <w:rFonts w:ascii="Times New Roman" w:eastAsia="Times New Roman" w:hAnsi="Times New Roman"/>
          <w:b/>
          <w:bCs/>
          <w:sz w:val="28"/>
          <w:szCs w:val="28"/>
        </w:rPr>
        <w:t>Не за горами</w:t>
      </w:r>
      <w:r w:rsidR="001555DD" w:rsidRPr="006915A4">
        <w:rPr>
          <w:rFonts w:ascii="Times New Roman" w:eastAsia="Times New Roman" w:hAnsi="Times New Roman"/>
          <w:bCs/>
          <w:sz w:val="28"/>
          <w:szCs w:val="28"/>
        </w:rPr>
        <w:t xml:space="preserve"> ведь</w:t>
      </w:r>
      <w:r w:rsidRPr="006915A4">
        <w:rPr>
          <w:rFonts w:ascii="Times New Roman" w:eastAsia="Times New Roman" w:hAnsi="Times New Roman"/>
          <w:bCs/>
          <w:sz w:val="28"/>
          <w:szCs w:val="28"/>
        </w:rPr>
        <w:t xml:space="preserve"> и выпуск ваш!</w:t>
      </w:r>
    </w:p>
    <w:p w:rsidR="0025504A" w:rsidRPr="006915A4" w:rsidRDefault="0025504A" w:rsidP="006915A4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15A4">
        <w:rPr>
          <w:rFonts w:ascii="Times New Roman" w:eastAsia="Times New Roman" w:hAnsi="Times New Roman"/>
          <w:bCs/>
          <w:sz w:val="28"/>
          <w:szCs w:val="28"/>
        </w:rPr>
        <w:t xml:space="preserve">Но </w:t>
      </w:r>
      <w:r w:rsidRPr="006915A4">
        <w:rPr>
          <w:rFonts w:ascii="Times New Roman" w:eastAsia="Times New Roman" w:hAnsi="Times New Roman"/>
          <w:b/>
          <w:bCs/>
          <w:sz w:val="28"/>
          <w:szCs w:val="28"/>
        </w:rPr>
        <w:t>оглянуться даже не успеем</w:t>
      </w:r>
      <w:r w:rsidRPr="006915A4">
        <w:rPr>
          <w:rFonts w:ascii="Times New Roman" w:eastAsia="Times New Roman" w:hAnsi="Times New Roman"/>
          <w:bCs/>
          <w:sz w:val="28"/>
          <w:szCs w:val="28"/>
        </w:rPr>
        <w:t>,</w:t>
      </w:r>
    </w:p>
    <w:p w:rsidR="0025504A" w:rsidRPr="006915A4" w:rsidRDefault="0025504A" w:rsidP="006915A4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15A4">
        <w:rPr>
          <w:rFonts w:ascii="Times New Roman" w:eastAsia="Times New Roman" w:hAnsi="Times New Roman"/>
          <w:bCs/>
          <w:sz w:val="28"/>
          <w:szCs w:val="28"/>
        </w:rPr>
        <w:t xml:space="preserve">Как промелькнёт </w:t>
      </w:r>
      <w:r w:rsidRPr="006915A4">
        <w:rPr>
          <w:rFonts w:ascii="Times New Roman" w:eastAsia="Times New Roman" w:hAnsi="Times New Roman"/>
          <w:b/>
          <w:bCs/>
          <w:sz w:val="28"/>
          <w:szCs w:val="28"/>
        </w:rPr>
        <w:t>горячая пора</w:t>
      </w:r>
      <w:r w:rsidRPr="006915A4">
        <w:rPr>
          <w:rFonts w:ascii="Times New Roman" w:eastAsia="Times New Roman" w:hAnsi="Times New Roman"/>
          <w:bCs/>
          <w:sz w:val="28"/>
          <w:szCs w:val="28"/>
        </w:rPr>
        <w:t>,</w:t>
      </w:r>
    </w:p>
    <w:p w:rsidR="0025504A" w:rsidRPr="006915A4" w:rsidRDefault="0025504A" w:rsidP="006915A4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15A4">
        <w:rPr>
          <w:rFonts w:ascii="Times New Roman" w:eastAsia="Times New Roman" w:hAnsi="Times New Roman"/>
          <w:bCs/>
          <w:sz w:val="28"/>
          <w:szCs w:val="28"/>
        </w:rPr>
        <w:t xml:space="preserve">И вы покинете родную </w:t>
      </w:r>
      <w:r w:rsidRPr="006915A4">
        <w:rPr>
          <w:rFonts w:ascii="Times New Roman" w:eastAsia="Times New Roman" w:hAnsi="Times New Roman"/>
          <w:b/>
          <w:bCs/>
          <w:sz w:val="28"/>
          <w:szCs w:val="28"/>
        </w:rPr>
        <w:t>альма-матер</w:t>
      </w:r>
      <w:r w:rsidRPr="006915A4">
        <w:rPr>
          <w:rFonts w:ascii="Times New Roman" w:eastAsia="Times New Roman" w:hAnsi="Times New Roman"/>
          <w:bCs/>
          <w:sz w:val="28"/>
          <w:szCs w:val="28"/>
        </w:rPr>
        <w:t>,</w:t>
      </w:r>
    </w:p>
    <w:p w:rsidR="0025504A" w:rsidRPr="006915A4" w:rsidRDefault="0025504A" w:rsidP="006915A4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15A4">
        <w:rPr>
          <w:rFonts w:ascii="Times New Roman" w:eastAsia="Times New Roman" w:hAnsi="Times New Roman"/>
          <w:bCs/>
          <w:sz w:val="28"/>
          <w:szCs w:val="28"/>
        </w:rPr>
        <w:t xml:space="preserve">Что вам счастливую </w:t>
      </w:r>
      <w:r w:rsidRPr="006915A4">
        <w:rPr>
          <w:rFonts w:ascii="Times New Roman" w:eastAsia="Times New Roman" w:hAnsi="Times New Roman"/>
          <w:b/>
          <w:bCs/>
          <w:sz w:val="28"/>
          <w:szCs w:val="28"/>
        </w:rPr>
        <w:t>путёвку в жизнь</w:t>
      </w:r>
      <w:r w:rsidRPr="006915A4">
        <w:rPr>
          <w:rFonts w:ascii="Times New Roman" w:eastAsia="Times New Roman" w:hAnsi="Times New Roman"/>
          <w:bCs/>
          <w:sz w:val="28"/>
          <w:szCs w:val="28"/>
        </w:rPr>
        <w:t xml:space="preserve"> дала:</w:t>
      </w:r>
    </w:p>
    <w:p w:rsidR="0025504A" w:rsidRPr="006915A4" w:rsidRDefault="0025504A" w:rsidP="006915A4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15A4">
        <w:rPr>
          <w:rFonts w:ascii="Times New Roman" w:eastAsia="Times New Roman" w:hAnsi="Times New Roman"/>
          <w:bCs/>
          <w:sz w:val="28"/>
          <w:szCs w:val="28"/>
        </w:rPr>
        <w:t>Откроются пред вами все дороги,</w:t>
      </w:r>
    </w:p>
    <w:p w:rsidR="0025504A" w:rsidRPr="006915A4" w:rsidRDefault="0025504A" w:rsidP="006915A4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15A4">
        <w:rPr>
          <w:rFonts w:ascii="Times New Roman" w:eastAsia="Times New Roman" w:hAnsi="Times New Roman"/>
          <w:bCs/>
          <w:sz w:val="28"/>
          <w:szCs w:val="28"/>
        </w:rPr>
        <w:t>Вам предстоят великие дела,</w:t>
      </w:r>
    </w:p>
    <w:p w:rsidR="0025504A" w:rsidRPr="006915A4" w:rsidRDefault="0025504A" w:rsidP="006915A4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15A4">
        <w:rPr>
          <w:rFonts w:ascii="Times New Roman" w:eastAsia="Times New Roman" w:hAnsi="Times New Roman"/>
          <w:bCs/>
          <w:sz w:val="28"/>
          <w:szCs w:val="28"/>
        </w:rPr>
        <w:t xml:space="preserve">Ведь ждёт вас </w:t>
      </w:r>
      <w:r w:rsidRPr="006915A4">
        <w:rPr>
          <w:rFonts w:ascii="Times New Roman" w:eastAsia="Times New Roman" w:hAnsi="Times New Roman"/>
          <w:b/>
          <w:bCs/>
          <w:sz w:val="28"/>
          <w:szCs w:val="28"/>
        </w:rPr>
        <w:t>с распростёртыми объятьями</w:t>
      </w:r>
    </w:p>
    <w:p w:rsidR="0025504A" w:rsidRPr="006915A4" w:rsidRDefault="00127A9D" w:rsidP="006915A4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15A4">
        <w:rPr>
          <w:rFonts w:ascii="Times New Roman" w:eastAsia="Times New Roman" w:hAnsi="Times New Roman"/>
          <w:bCs/>
          <w:sz w:val="28"/>
          <w:szCs w:val="28"/>
        </w:rPr>
        <w:t>Могучая, о</w:t>
      </w:r>
      <w:r w:rsidR="0025504A" w:rsidRPr="006915A4">
        <w:rPr>
          <w:rFonts w:ascii="Times New Roman" w:eastAsia="Times New Roman" w:hAnsi="Times New Roman"/>
          <w:bCs/>
          <w:sz w:val="28"/>
          <w:szCs w:val="28"/>
        </w:rPr>
        <w:t>громная страна!!!</w:t>
      </w:r>
    </w:p>
    <w:p w:rsidR="00DB1F9C" w:rsidRDefault="00DB1F9C" w:rsidP="0069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504A" w:rsidRDefault="00DB1F9C" w:rsidP="0069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F9C">
        <w:rPr>
          <w:rFonts w:ascii="Times New Roman" w:eastAsia="Times New Roman" w:hAnsi="Times New Roman" w:cs="Times New Roman"/>
          <w:bCs/>
          <w:sz w:val="28"/>
          <w:szCs w:val="28"/>
        </w:rPr>
        <w:t xml:space="preserve">А теперь определите стиль моего второго приветствия. Какие языковые средства помогли вам в </w:t>
      </w:r>
      <w:proofErr w:type="gramStart"/>
      <w:r w:rsidRPr="00DB1F9C">
        <w:rPr>
          <w:rFonts w:ascii="Times New Roman" w:eastAsia="Times New Roman" w:hAnsi="Times New Roman" w:cs="Times New Roman"/>
          <w:bCs/>
          <w:sz w:val="28"/>
          <w:szCs w:val="28"/>
        </w:rPr>
        <w:t>этом?</w:t>
      </w:r>
      <w:r w:rsidR="00EC250F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gramEnd"/>
      <w:r w:rsidR="00EC250F" w:rsidRPr="00EC250F">
        <w:rPr>
          <w:rFonts w:ascii="Times New Roman" w:eastAsia="Times New Roman" w:hAnsi="Times New Roman" w:cs="Times New Roman"/>
          <w:b/>
          <w:sz w:val="28"/>
          <w:szCs w:val="28"/>
        </w:rPr>
        <w:t>Средства выразительности</w:t>
      </w:r>
      <w:r w:rsidR="00EC250F" w:rsidRPr="0025504A">
        <w:rPr>
          <w:rFonts w:ascii="Times New Roman" w:eastAsia="Times New Roman" w:hAnsi="Times New Roman" w:cs="Times New Roman"/>
          <w:sz w:val="28"/>
          <w:szCs w:val="28"/>
        </w:rPr>
        <w:t xml:space="preserve">: образное, шутливо-ироническое обращение-цитата (афоризм А.С.Пушкина), фразеологизмы: («Грызть гранит науки» – из речи политического деятеля 20 века </w:t>
      </w:r>
      <w:r w:rsidR="00E53373">
        <w:rPr>
          <w:rFonts w:ascii="Times New Roman" w:eastAsia="Times New Roman" w:hAnsi="Times New Roman" w:cs="Times New Roman"/>
          <w:sz w:val="28"/>
          <w:szCs w:val="28"/>
        </w:rPr>
        <w:t xml:space="preserve">Льва </w:t>
      </w:r>
      <w:r w:rsidR="00EC250F" w:rsidRPr="0025504A">
        <w:rPr>
          <w:rFonts w:ascii="Times New Roman" w:eastAsia="Times New Roman" w:hAnsi="Times New Roman" w:cs="Times New Roman"/>
          <w:sz w:val="28"/>
          <w:szCs w:val="28"/>
        </w:rPr>
        <w:t>Троцкого), другие фразеологизмы. Предложения строятся на основе несвободных, фразеологических словосочетаний</w:t>
      </w:r>
      <w:r w:rsidR="00EC250F">
        <w:rPr>
          <w:rFonts w:ascii="Times New Roman" w:eastAsia="Times New Roman" w:hAnsi="Times New Roman" w:cs="Times New Roman"/>
          <w:sz w:val="28"/>
          <w:szCs w:val="28"/>
        </w:rPr>
        <w:t xml:space="preserve">. Стиль- </w:t>
      </w:r>
      <w:r w:rsidR="00EC250F" w:rsidRPr="00EC250F">
        <w:rPr>
          <w:rFonts w:ascii="Times New Roman" w:eastAsia="Times New Roman" w:hAnsi="Times New Roman" w:cs="Times New Roman"/>
          <w:b/>
          <w:sz w:val="28"/>
          <w:szCs w:val="28"/>
        </w:rPr>
        <w:t>художественный</w:t>
      </w:r>
      <w:r w:rsidR="00EC250F">
        <w:rPr>
          <w:rFonts w:ascii="Times New Roman" w:eastAsia="Times New Roman" w:hAnsi="Times New Roman" w:cs="Times New Roman"/>
          <w:sz w:val="28"/>
          <w:szCs w:val="28"/>
        </w:rPr>
        <w:t>)</w:t>
      </w:r>
      <w:r w:rsidR="00EC250F" w:rsidRPr="002550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1F9C" w:rsidRPr="00DB1F9C" w:rsidRDefault="00DB1F9C" w:rsidP="00DB1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Действительно, в определении стиля речи нам помогли такие фразы, как «</w:t>
      </w:r>
      <w:r w:rsidRPr="00DB1F9C">
        <w:rPr>
          <w:rFonts w:ascii="Times New Roman" w:eastAsia="Times New Roman" w:hAnsi="Times New Roman" w:cs="Times New Roman"/>
          <w:b/>
          <w:bCs/>
          <w:sz w:val="28"/>
          <w:szCs w:val="28"/>
        </w:rPr>
        <w:t>племя, младое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незнакомое», «о</w:t>
      </w:r>
      <w:r w:rsidRPr="00DB1F9C">
        <w:rPr>
          <w:rFonts w:ascii="Times New Roman" w:eastAsia="Times New Roman" w:hAnsi="Times New Roman" w:cs="Times New Roman"/>
          <w:b/>
          <w:bCs/>
          <w:sz w:val="28"/>
          <w:szCs w:val="28"/>
        </w:rPr>
        <w:t>т всей души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», «г</w:t>
      </w:r>
      <w:r w:rsidRPr="00DB1F9C">
        <w:rPr>
          <w:rFonts w:ascii="Times New Roman" w:eastAsia="Times New Roman" w:hAnsi="Times New Roman" w:cs="Times New Roman"/>
          <w:b/>
          <w:bCs/>
          <w:sz w:val="28"/>
          <w:szCs w:val="28"/>
        </w:rPr>
        <w:t>ранит науки мы грызём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», «н</w:t>
      </w:r>
      <w:r w:rsidRPr="00DB1F9C">
        <w:rPr>
          <w:rFonts w:ascii="Times New Roman" w:eastAsia="Times New Roman" w:hAnsi="Times New Roman" w:cs="Times New Roman"/>
          <w:b/>
          <w:bCs/>
          <w:sz w:val="28"/>
          <w:szCs w:val="28"/>
        </w:rPr>
        <w:t>е за горами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и другие. </w:t>
      </w:r>
      <w:r w:rsidRPr="00DB1F9C">
        <w:rPr>
          <w:rFonts w:ascii="Times New Roman" w:eastAsia="Times New Roman" w:hAnsi="Times New Roman" w:cs="Times New Roman"/>
          <w:bCs/>
          <w:sz w:val="28"/>
          <w:szCs w:val="28"/>
        </w:rPr>
        <w:t xml:space="preserve">Вы правы, они употребляются в </w:t>
      </w:r>
      <w:r w:rsidRPr="00DB1F9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переносном значении и называются фразеологическими оборотами.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 всегда ли в речи уместно употребление данных лексических единиц?</w:t>
      </w:r>
    </w:p>
    <w:p w:rsidR="008D4998" w:rsidRDefault="0025504A" w:rsidP="008D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5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Вывод: </w:t>
      </w:r>
      <w:r w:rsidRPr="006915A4">
        <w:rPr>
          <w:rFonts w:ascii="Times New Roman" w:eastAsia="Times New Roman" w:hAnsi="Times New Roman" w:cs="Times New Roman"/>
          <w:bCs/>
          <w:sz w:val="28"/>
          <w:szCs w:val="28"/>
        </w:rPr>
        <w:t xml:space="preserve">в зависимости от речевой ситуации мы либо употребляем изобразительно- выразительные средства, либо нет, но с их помощью мы делаем нашу речь образной, интересной, запоминающейся. В данном случае в качестве изобразительного средства использовались </w:t>
      </w:r>
      <w:r w:rsidRPr="005717CD">
        <w:rPr>
          <w:rFonts w:ascii="Times New Roman" w:eastAsia="Times New Roman" w:hAnsi="Times New Roman" w:cs="Times New Roman"/>
          <w:b/>
          <w:bCs/>
          <w:sz w:val="28"/>
          <w:szCs w:val="28"/>
        </w:rPr>
        <w:t>фразеологизмы</w:t>
      </w:r>
      <w:r w:rsidRPr="006915A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A3CBA" w:rsidRDefault="00CA3CBA" w:rsidP="008D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8D4998" w:rsidRDefault="008D4998" w:rsidP="00892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8D4998">
        <w:rPr>
          <w:rFonts w:ascii="Times New Roman" w:eastAsia="Times New Roman" w:hAnsi="Times New Roman" w:cs="Times New Roman"/>
          <w:b/>
          <w:smallCaps/>
          <w:sz w:val="28"/>
          <w:szCs w:val="28"/>
        </w:rPr>
        <w:t>3.</w:t>
      </w:r>
      <w:r w:rsidRPr="008D4998">
        <w:rPr>
          <w:rFonts w:ascii="Times New Roman" w:eastAsia="Times New Roman" w:hAnsi="Times New Roman"/>
          <w:b/>
          <w:bCs/>
          <w:smallCaps/>
          <w:sz w:val="28"/>
          <w:szCs w:val="28"/>
        </w:rPr>
        <w:t>Формулировка темы и проблемы урока</w:t>
      </w:r>
      <w:r w:rsidR="0025504A" w:rsidRPr="008D4998">
        <w:rPr>
          <w:rFonts w:ascii="Times New Roman" w:eastAsia="Times New Roman" w:hAnsi="Times New Roman"/>
          <w:b/>
          <w:bCs/>
          <w:smallCaps/>
          <w:sz w:val="28"/>
          <w:szCs w:val="28"/>
        </w:rPr>
        <w:t xml:space="preserve">. </w:t>
      </w:r>
    </w:p>
    <w:p w:rsidR="00892C2C" w:rsidRPr="00892C2C" w:rsidRDefault="00892C2C" w:rsidP="00892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8D4998" w:rsidRDefault="008D4998" w:rsidP="008D4998">
      <w:pPr>
        <w:spacing w:after="0" w:line="240" w:lineRule="auto"/>
        <w:ind w:left="-1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Обучающиеся самостоятельно формулируют тему и проблему урока, которые затем отображаются на слайдах, записываются в тетрадях.</w:t>
      </w:r>
    </w:p>
    <w:p w:rsidR="008D4998" w:rsidRDefault="008D4998" w:rsidP="008D4998">
      <w:pPr>
        <w:spacing w:after="0" w:line="240" w:lineRule="auto"/>
        <w:ind w:left="-11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D4998" w:rsidRDefault="008D4998" w:rsidP="008D4998">
      <w:pPr>
        <w:spacing w:after="0" w:line="240" w:lineRule="auto"/>
        <w:ind w:left="-1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998">
        <w:rPr>
          <w:rFonts w:ascii="Times New Roman" w:eastAsia="Times New Roman" w:hAnsi="Times New Roman"/>
          <w:b/>
          <w:sz w:val="28"/>
          <w:szCs w:val="28"/>
        </w:rPr>
        <w:t>Тема урока:</w:t>
      </w:r>
      <w:r>
        <w:rPr>
          <w:rFonts w:ascii="Times New Roman" w:eastAsia="Times New Roman" w:hAnsi="Times New Roman"/>
          <w:sz w:val="28"/>
          <w:szCs w:val="28"/>
        </w:rPr>
        <w:t xml:space="preserve"> «Фразеологизмы»</w:t>
      </w:r>
      <w:r w:rsidR="008914B2">
        <w:rPr>
          <w:rFonts w:ascii="Times New Roman" w:eastAsia="Times New Roman" w:hAnsi="Times New Roman"/>
          <w:sz w:val="28"/>
          <w:szCs w:val="28"/>
        </w:rPr>
        <w:t xml:space="preserve"> </w:t>
      </w:r>
      <w:r w:rsidR="008914B2" w:rsidRPr="008914B2">
        <w:rPr>
          <w:rFonts w:ascii="Times New Roman" w:eastAsia="Times New Roman" w:hAnsi="Times New Roman"/>
          <w:b/>
          <w:sz w:val="28"/>
          <w:szCs w:val="28"/>
        </w:rPr>
        <w:t>(Слайд 6)</w:t>
      </w:r>
    </w:p>
    <w:p w:rsidR="008D4998" w:rsidRPr="008D4998" w:rsidRDefault="008D4998" w:rsidP="008D4998">
      <w:pPr>
        <w:spacing w:after="0" w:line="240" w:lineRule="auto"/>
        <w:ind w:left="-11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8D4998">
        <w:rPr>
          <w:rFonts w:ascii="Times New Roman" w:eastAsia="Times New Roman" w:hAnsi="Times New Roman"/>
          <w:b/>
          <w:sz w:val="28"/>
          <w:szCs w:val="28"/>
        </w:rPr>
        <w:t>Проблема</w:t>
      </w:r>
      <w:r w:rsidR="008914B2">
        <w:rPr>
          <w:rFonts w:ascii="Times New Roman" w:eastAsia="Times New Roman" w:hAnsi="Times New Roman"/>
          <w:b/>
          <w:sz w:val="28"/>
          <w:szCs w:val="28"/>
        </w:rPr>
        <w:t>(</w:t>
      </w:r>
      <w:proofErr w:type="gramEnd"/>
      <w:r w:rsidR="008914B2">
        <w:rPr>
          <w:rFonts w:ascii="Times New Roman" w:eastAsia="Times New Roman" w:hAnsi="Times New Roman"/>
          <w:b/>
          <w:sz w:val="28"/>
          <w:szCs w:val="28"/>
        </w:rPr>
        <w:t>Слайд 7)</w:t>
      </w:r>
      <w:r w:rsidRPr="008D4998">
        <w:rPr>
          <w:rFonts w:ascii="Times New Roman" w:eastAsia="Times New Roman" w:hAnsi="Times New Roman"/>
          <w:b/>
          <w:sz w:val="28"/>
          <w:szCs w:val="28"/>
        </w:rPr>
        <w:t xml:space="preserve">: </w:t>
      </w:r>
    </w:p>
    <w:p w:rsidR="00BF4529" w:rsidRPr="008D4998" w:rsidRDefault="0025504A" w:rsidP="008D4998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8D499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Без них, конечно, можно обойтись,</w:t>
      </w:r>
    </w:p>
    <w:p w:rsidR="0099016B" w:rsidRDefault="0025504A" w:rsidP="008D4998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8D499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Но сможем ли от них мы отказаться?</w:t>
      </w:r>
    </w:p>
    <w:p w:rsidR="005717CD" w:rsidRDefault="004541E6" w:rsidP="0057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Таким образом, цель урока</w:t>
      </w:r>
      <w:r w:rsidR="005717CD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-</w:t>
      </w:r>
      <w:r w:rsidRPr="00C34D7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F78B5">
        <w:rPr>
          <w:rFonts w:ascii="Times New Roman" w:hAnsi="Times New Roman" w:cs="Times New Roman"/>
          <w:spacing w:val="2"/>
          <w:sz w:val="28"/>
          <w:szCs w:val="28"/>
        </w:rPr>
        <w:t>обобщение ранее изученного материала и систематизация знаний студентов по теме «</w:t>
      </w:r>
      <w:r>
        <w:rPr>
          <w:rFonts w:ascii="Times New Roman" w:hAnsi="Times New Roman" w:cs="Times New Roman"/>
          <w:spacing w:val="2"/>
          <w:sz w:val="28"/>
          <w:szCs w:val="28"/>
        </w:rPr>
        <w:t>Фразеологизмы</w:t>
      </w:r>
      <w:r w:rsidR="005717CD">
        <w:rPr>
          <w:rFonts w:ascii="Times New Roman" w:hAnsi="Times New Roman" w:cs="Times New Roman"/>
          <w:sz w:val="28"/>
          <w:szCs w:val="28"/>
        </w:rPr>
        <w:t>»; формирование универсальных учебных действий.</w:t>
      </w:r>
    </w:p>
    <w:p w:rsidR="005717CD" w:rsidRDefault="005717CD" w:rsidP="008D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998" w:rsidRDefault="008D4998" w:rsidP="008D49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8D4998">
        <w:rPr>
          <w:rFonts w:ascii="Times New Roman" w:hAnsi="Times New Roman" w:cs="Times New Roman"/>
          <w:b/>
          <w:smallCaps/>
          <w:sz w:val="28"/>
          <w:szCs w:val="28"/>
        </w:rPr>
        <w:t>4. Проверка домашнего задания.</w:t>
      </w:r>
      <w:r w:rsidR="00CA3CBA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:rsidR="00CA3CBA" w:rsidRDefault="00A7724D" w:rsidP="008D49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4.1 Вариантная </w:t>
      </w:r>
      <w:r w:rsidR="00CA3CBA">
        <w:rPr>
          <w:rFonts w:ascii="Times New Roman" w:hAnsi="Times New Roman" w:cs="Times New Roman"/>
          <w:b/>
          <w:smallCaps/>
          <w:sz w:val="28"/>
          <w:szCs w:val="28"/>
        </w:rPr>
        <w:t>работа с заданиями дифференцированного характера.</w:t>
      </w:r>
    </w:p>
    <w:p w:rsidR="008D4998" w:rsidRPr="00CA3CBA" w:rsidRDefault="008D4998" w:rsidP="008D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CBA">
        <w:rPr>
          <w:rFonts w:ascii="Times New Roman" w:eastAsia="Times New Roman" w:hAnsi="Times New Roman" w:cs="Times New Roman"/>
          <w:sz w:val="28"/>
          <w:szCs w:val="28"/>
        </w:rPr>
        <w:t xml:space="preserve">Дома вы выполняли задания разных уровней сложности. </w:t>
      </w:r>
      <w:r w:rsidR="00CA3CBA" w:rsidRPr="00CA3CBA">
        <w:rPr>
          <w:rFonts w:ascii="Times New Roman" w:eastAsia="Times New Roman" w:hAnsi="Times New Roman" w:cs="Times New Roman"/>
          <w:sz w:val="28"/>
          <w:szCs w:val="28"/>
        </w:rPr>
        <w:t>При этом должны были использовать материал из учебника. Тема «Употребление фразеологизмов», с. 31 – 34.</w:t>
      </w:r>
    </w:p>
    <w:p w:rsidR="008D4998" w:rsidRDefault="00A7724D" w:rsidP="008D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 вариант</w:t>
      </w:r>
      <w:r w:rsidR="008D4998" w:rsidRPr="00CA3CB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(задания повышенной сложности)</w:t>
      </w:r>
      <w:r w:rsidR="000D32A2" w:rsidRPr="00CA3CB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-</w:t>
      </w:r>
      <w:r w:rsidR="00BF2375" w:rsidRPr="006915A4">
        <w:rPr>
          <w:rFonts w:ascii="Times New Roman" w:eastAsia="Times New Roman" w:hAnsi="Times New Roman" w:cs="Times New Roman"/>
          <w:sz w:val="28"/>
          <w:szCs w:val="28"/>
        </w:rPr>
        <w:t xml:space="preserve">дать толкование </w:t>
      </w:r>
      <w:r w:rsidR="00BE3B0C" w:rsidRPr="006915A4">
        <w:rPr>
          <w:rFonts w:ascii="Times New Roman" w:eastAsia="Times New Roman" w:hAnsi="Times New Roman" w:cs="Times New Roman"/>
          <w:sz w:val="28"/>
          <w:szCs w:val="28"/>
        </w:rPr>
        <w:t>указанным заимствованным фразеологизмам</w:t>
      </w:r>
      <w:r w:rsidR="008D49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33C3" w:rsidRPr="008D4998" w:rsidRDefault="00A7724D" w:rsidP="008D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2 вариант </w:t>
      </w:r>
      <w:r w:rsidR="008D4998" w:rsidRPr="00CA3CB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(средний уровень сложности)</w:t>
      </w:r>
      <w:r w:rsidR="008D49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2375" w:rsidRPr="006915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BE3B0C" w:rsidRPr="006915A4">
        <w:rPr>
          <w:rFonts w:ascii="Times New Roman" w:hAnsi="Times New Roman" w:cs="Times New Roman"/>
          <w:bCs/>
          <w:i/>
          <w:iCs/>
          <w:sz w:val="28"/>
          <w:szCs w:val="28"/>
        </w:rPr>
        <w:t>фразеологизмам</w:t>
      </w:r>
      <w:r w:rsidR="00BF2375" w:rsidRPr="006915A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из </w:t>
      </w:r>
      <w:proofErr w:type="spellStart"/>
      <w:proofErr w:type="gramStart"/>
      <w:r w:rsidR="00BF2375" w:rsidRPr="006915A4">
        <w:rPr>
          <w:rFonts w:ascii="Times New Roman" w:hAnsi="Times New Roman" w:cs="Times New Roman"/>
          <w:bCs/>
          <w:i/>
          <w:iCs/>
          <w:sz w:val="28"/>
          <w:szCs w:val="28"/>
        </w:rPr>
        <w:t>худ.текстов</w:t>
      </w:r>
      <w:proofErr w:type="spellEnd"/>
      <w:proofErr w:type="gramEnd"/>
      <w:r w:rsidR="00BF2375" w:rsidRPr="006915A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разговорной речи. </w:t>
      </w:r>
      <w:r w:rsidR="00BF2375" w:rsidRPr="008D4998">
        <w:rPr>
          <w:rFonts w:ascii="Times New Roman" w:hAnsi="Times New Roman" w:cs="Times New Roman"/>
          <w:bCs/>
          <w:iCs/>
          <w:sz w:val="28"/>
          <w:szCs w:val="28"/>
        </w:rPr>
        <w:t xml:space="preserve">Итак, </w:t>
      </w:r>
      <w:proofErr w:type="gramStart"/>
      <w:r w:rsidR="00BF2375" w:rsidRPr="008D4998">
        <w:rPr>
          <w:rFonts w:ascii="Times New Roman" w:hAnsi="Times New Roman" w:cs="Times New Roman"/>
          <w:bCs/>
          <w:iCs/>
          <w:sz w:val="28"/>
          <w:szCs w:val="28"/>
        </w:rPr>
        <w:t>посмотрим</w:t>
      </w:r>
      <w:proofErr w:type="gramEnd"/>
      <w:r w:rsidR="00BF2375" w:rsidRPr="008D4998">
        <w:rPr>
          <w:rFonts w:ascii="Times New Roman" w:hAnsi="Times New Roman" w:cs="Times New Roman"/>
          <w:bCs/>
          <w:iCs/>
          <w:sz w:val="28"/>
          <w:szCs w:val="28"/>
        </w:rPr>
        <w:t xml:space="preserve"> что у вас получилось.</w:t>
      </w:r>
    </w:p>
    <w:p w:rsidR="000273B0" w:rsidRPr="006915A4" w:rsidRDefault="00B23422" w:rsidP="006915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У доски вариант</w:t>
      </w:r>
      <w:r w:rsidR="00DD082E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1.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0273B0" w:rsidRPr="006915A4">
        <w:rPr>
          <w:rFonts w:ascii="Times New Roman" w:hAnsi="Times New Roman" w:cs="Times New Roman"/>
          <w:sz w:val="28"/>
          <w:szCs w:val="28"/>
        </w:rPr>
        <w:t xml:space="preserve">Прочитайте фразеологизмы. Почему они написаны не по-русски? Переводятся ли они? Что обозначают? Из какого языка заимствованы? Составьте с ними предложения. При затруднении обращайтесь к </w:t>
      </w:r>
      <w:r w:rsidR="000273B0" w:rsidRPr="006915A4">
        <w:rPr>
          <w:rFonts w:ascii="Times New Roman" w:hAnsi="Times New Roman" w:cs="Times New Roman"/>
          <w:b/>
          <w:sz w:val="28"/>
          <w:szCs w:val="28"/>
        </w:rPr>
        <w:t>словарю иностранных слов.</w:t>
      </w:r>
    </w:p>
    <w:p w:rsidR="000273B0" w:rsidRPr="0097657A" w:rsidRDefault="000273B0" w:rsidP="006915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  <w:r w:rsidRPr="006915A4">
        <w:rPr>
          <w:rFonts w:ascii="Times New Roman" w:hAnsi="Times New Roman" w:cs="Times New Roman"/>
          <w:b/>
          <w:sz w:val="28"/>
          <w:szCs w:val="28"/>
          <w:lang w:val="en-US"/>
        </w:rPr>
        <w:t>Alma</w:t>
      </w:r>
      <w:r w:rsidR="00417682" w:rsidRPr="00976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915A4">
        <w:rPr>
          <w:rFonts w:ascii="Times New Roman" w:hAnsi="Times New Roman" w:cs="Times New Roman"/>
          <w:b/>
          <w:sz w:val="28"/>
          <w:szCs w:val="28"/>
          <w:lang w:val="en-US"/>
        </w:rPr>
        <w:t>mater</w:t>
      </w:r>
      <w:r w:rsidRPr="00976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6915A4">
        <w:rPr>
          <w:rFonts w:ascii="Times New Roman" w:hAnsi="Times New Roman" w:cs="Times New Roman"/>
          <w:b/>
          <w:sz w:val="28"/>
          <w:szCs w:val="28"/>
          <w:lang w:val="en-US"/>
        </w:rPr>
        <w:t>apriori</w:t>
      </w:r>
      <w:proofErr w:type="spellEnd"/>
      <w:r w:rsidRPr="00976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6915A4">
        <w:rPr>
          <w:rFonts w:ascii="Times New Roman" w:hAnsi="Times New Roman" w:cs="Times New Roman"/>
          <w:b/>
          <w:sz w:val="28"/>
          <w:szCs w:val="28"/>
          <w:lang w:val="en-US"/>
        </w:rPr>
        <w:t>carte</w:t>
      </w:r>
      <w:r w:rsidR="00417682" w:rsidRPr="00976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915A4">
        <w:rPr>
          <w:rFonts w:ascii="Times New Roman" w:hAnsi="Times New Roman" w:cs="Times New Roman"/>
          <w:b/>
          <w:sz w:val="28"/>
          <w:szCs w:val="28"/>
          <w:lang w:val="en-US"/>
        </w:rPr>
        <w:t>blanche</w:t>
      </w:r>
      <w:r w:rsidRPr="00976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6915A4">
        <w:rPr>
          <w:rFonts w:ascii="Times New Roman" w:hAnsi="Times New Roman" w:cs="Times New Roman"/>
          <w:b/>
          <w:sz w:val="28"/>
          <w:szCs w:val="28"/>
          <w:lang w:val="en-US"/>
        </w:rPr>
        <w:t>post</w:t>
      </w:r>
      <w:r w:rsidR="00417682" w:rsidRPr="00976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915A4">
        <w:rPr>
          <w:rFonts w:ascii="Times New Roman" w:hAnsi="Times New Roman" w:cs="Times New Roman"/>
          <w:b/>
          <w:sz w:val="28"/>
          <w:szCs w:val="28"/>
          <w:lang w:val="en-US"/>
        </w:rPr>
        <w:t>faktum</w:t>
      </w:r>
      <w:proofErr w:type="spellEnd"/>
      <w:r w:rsidRPr="00976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6915A4">
        <w:rPr>
          <w:rFonts w:ascii="Times New Roman" w:hAnsi="Times New Roman" w:cs="Times New Roman"/>
          <w:b/>
          <w:sz w:val="28"/>
          <w:szCs w:val="28"/>
          <w:lang w:val="en-US"/>
        </w:rPr>
        <w:t>post</w:t>
      </w:r>
      <w:r w:rsidR="00417682" w:rsidRPr="00976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915A4">
        <w:rPr>
          <w:rFonts w:ascii="Times New Roman" w:hAnsi="Times New Roman" w:cs="Times New Roman"/>
          <w:b/>
          <w:sz w:val="28"/>
          <w:szCs w:val="28"/>
          <w:lang w:val="en-US"/>
        </w:rPr>
        <w:t>scriptum</w:t>
      </w:r>
      <w:proofErr w:type="gramStart"/>
      <w:r w:rsidR="00F36183" w:rsidRPr="0097657A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6915A4">
        <w:rPr>
          <w:rFonts w:ascii="Times New Roman" w:hAnsi="Times New Roman" w:cs="Times New Roman"/>
          <w:b/>
          <w:sz w:val="28"/>
          <w:szCs w:val="28"/>
          <w:lang w:val="en-US"/>
        </w:rPr>
        <w:t>status</w:t>
      </w:r>
      <w:proofErr w:type="spellEnd"/>
      <w:proofErr w:type="gramEnd"/>
      <w:r w:rsidR="00417682" w:rsidRPr="00976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915A4">
        <w:rPr>
          <w:rFonts w:ascii="Times New Roman" w:hAnsi="Times New Roman" w:cs="Times New Roman"/>
          <w:b/>
          <w:sz w:val="28"/>
          <w:szCs w:val="28"/>
          <w:lang w:val="en-US"/>
        </w:rPr>
        <w:t>qwo</w:t>
      </w:r>
      <w:proofErr w:type="spellEnd"/>
      <w:r w:rsidR="00977298" w:rsidRPr="0097657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273B0" w:rsidRPr="006915A4" w:rsidRDefault="00BE3B0C" w:rsidP="006915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15A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0273B0" w:rsidRPr="006915A4">
        <w:rPr>
          <w:rFonts w:ascii="Times New Roman" w:hAnsi="Times New Roman" w:cs="Times New Roman"/>
          <w:i/>
          <w:iCs/>
          <w:sz w:val="28"/>
          <w:szCs w:val="28"/>
        </w:rPr>
        <w:t>Ключ.Данные</w:t>
      </w:r>
      <w:proofErr w:type="spellEnd"/>
      <w:r w:rsidR="000273B0" w:rsidRPr="006915A4">
        <w:rPr>
          <w:rFonts w:ascii="Times New Roman" w:hAnsi="Times New Roman" w:cs="Times New Roman"/>
          <w:i/>
          <w:iCs/>
          <w:sz w:val="28"/>
          <w:szCs w:val="28"/>
        </w:rPr>
        <w:t xml:space="preserve"> фразеологизмы не переводятся</w:t>
      </w:r>
      <w:r w:rsidRPr="006915A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0273B0" w:rsidRPr="006915A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D02C03" w:rsidRPr="006915A4" w:rsidRDefault="00D02C03" w:rsidP="006915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15A4">
        <w:rPr>
          <w:rFonts w:ascii="Times New Roman" w:hAnsi="Times New Roman" w:cs="Times New Roman"/>
          <w:b/>
          <w:i/>
          <w:iCs/>
          <w:sz w:val="28"/>
          <w:szCs w:val="28"/>
        </w:rPr>
        <w:t>Говорят</w:t>
      </w:r>
      <w:proofErr w:type="gramEnd"/>
      <w:r w:rsidRPr="006915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студенты:</w:t>
      </w:r>
    </w:p>
    <w:p w:rsidR="009B4A98" w:rsidRPr="00653DC1" w:rsidRDefault="00F66EA1" w:rsidP="006915A4">
      <w:pPr>
        <w:numPr>
          <w:ilvl w:val="0"/>
          <w:numId w:val="20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EA1">
        <w:rPr>
          <w:rFonts w:ascii="Times New Roman" w:hAnsi="Times New Roman" w:cs="Times New Roman"/>
          <w:b/>
          <w:sz w:val="28"/>
          <w:szCs w:val="28"/>
        </w:rPr>
        <w:t>Вариант</w:t>
      </w:r>
      <w:proofErr w:type="gramStart"/>
      <w:r w:rsidR="000B4E00" w:rsidRPr="00F66EA1">
        <w:rPr>
          <w:rFonts w:ascii="Times New Roman" w:hAnsi="Times New Roman" w:cs="Times New Roman"/>
          <w:b/>
          <w:sz w:val="28"/>
          <w:szCs w:val="28"/>
        </w:rPr>
        <w:t>1</w:t>
      </w:r>
      <w:r w:rsidR="000B4E00" w:rsidRPr="00653DC1">
        <w:rPr>
          <w:rFonts w:ascii="Times New Roman" w:hAnsi="Times New Roman" w:cs="Times New Roman"/>
          <w:b/>
          <w:sz w:val="28"/>
          <w:szCs w:val="28"/>
        </w:rPr>
        <w:t>.</w:t>
      </w:r>
      <w:r w:rsidR="00653DC1" w:rsidRPr="00653DC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653DC1" w:rsidRPr="00653DC1">
        <w:rPr>
          <w:rFonts w:ascii="Times New Roman" w:hAnsi="Times New Roman" w:cs="Times New Roman"/>
          <w:b/>
          <w:sz w:val="28"/>
          <w:szCs w:val="28"/>
        </w:rPr>
        <w:t>Слайд 8)</w:t>
      </w:r>
    </w:p>
    <w:p w:rsidR="00BE3B0C" w:rsidRPr="006915A4" w:rsidRDefault="009B4A98" w:rsidP="006915A4">
      <w:pPr>
        <w:numPr>
          <w:ilvl w:val="0"/>
          <w:numId w:val="20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73B0" w:rsidRPr="006915A4">
        <w:rPr>
          <w:rFonts w:ascii="Times New Roman" w:hAnsi="Times New Roman" w:cs="Times New Roman"/>
          <w:b/>
          <w:sz w:val="28"/>
          <w:szCs w:val="28"/>
        </w:rPr>
        <w:t xml:space="preserve">Alma </w:t>
      </w:r>
      <w:proofErr w:type="spellStart"/>
      <w:r w:rsidR="000273B0" w:rsidRPr="006915A4">
        <w:rPr>
          <w:rFonts w:ascii="Times New Roman" w:hAnsi="Times New Roman" w:cs="Times New Roman"/>
          <w:b/>
          <w:sz w:val="28"/>
          <w:szCs w:val="28"/>
        </w:rPr>
        <w:t>mater</w:t>
      </w:r>
      <w:proofErr w:type="spellEnd"/>
      <w:r w:rsidR="000273B0" w:rsidRPr="006915A4">
        <w:rPr>
          <w:rFonts w:ascii="Times New Roman" w:hAnsi="Times New Roman" w:cs="Times New Roman"/>
          <w:sz w:val="28"/>
          <w:szCs w:val="28"/>
        </w:rPr>
        <w:t xml:space="preserve"> (лат.) –</w:t>
      </w:r>
      <w:r w:rsidR="000273B0" w:rsidRPr="006915A4">
        <w:rPr>
          <w:rFonts w:ascii="Times New Roman" w:hAnsi="Times New Roman" w:cs="Times New Roman"/>
          <w:i/>
          <w:iCs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учебное заведение, в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котором </w:t>
      </w:r>
      <w:r w:rsidR="000273B0" w:rsidRPr="006915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обучаетесь</w:t>
      </w:r>
      <w:r w:rsidR="000273B0" w:rsidRPr="006915A4">
        <w:rPr>
          <w:rFonts w:ascii="Times New Roman" w:hAnsi="Times New Roman" w:cs="Times New Roman"/>
          <w:i/>
          <w:iCs/>
          <w:sz w:val="28"/>
          <w:szCs w:val="28"/>
        </w:rPr>
        <w:t>(обычно в речи студентов и л</w:t>
      </w:r>
      <w:r w:rsidR="00586B51" w:rsidRPr="006915A4">
        <w:rPr>
          <w:rFonts w:ascii="Times New Roman" w:hAnsi="Times New Roman" w:cs="Times New Roman"/>
          <w:i/>
          <w:iCs/>
          <w:sz w:val="28"/>
          <w:szCs w:val="28"/>
        </w:rPr>
        <w:t>иц, окончивших университет).</w:t>
      </w:r>
    </w:p>
    <w:p w:rsidR="000273B0" w:rsidRPr="006915A4" w:rsidRDefault="00586B51" w:rsidP="006915A4">
      <w:pPr>
        <w:numPr>
          <w:ilvl w:val="0"/>
          <w:numId w:val="20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5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АЮТ – это </w:t>
      </w:r>
      <w:proofErr w:type="gramStart"/>
      <w:r w:rsidRPr="006915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моя </w:t>
      </w:r>
      <w:r w:rsidR="000273B0" w:rsidRPr="006915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альма</w:t>
      </w:r>
      <w:proofErr w:type="gramEnd"/>
      <w:r w:rsidR="000273B0" w:rsidRPr="006915A4">
        <w:rPr>
          <w:rFonts w:ascii="Times New Roman" w:hAnsi="Times New Roman" w:cs="Times New Roman"/>
          <w:b/>
          <w:i/>
          <w:iCs/>
          <w:sz w:val="28"/>
          <w:szCs w:val="28"/>
        </w:rPr>
        <w:t>-матер.</w:t>
      </w:r>
    </w:p>
    <w:p w:rsidR="00BE3B0C" w:rsidRPr="006915A4" w:rsidRDefault="000B4E00" w:rsidP="006915A4">
      <w:pPr>
        <w:numPr>
          <w:ilvl w:val="0"/>
          <w:numId w:val="20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>2.</w:t>
      </w:r>
      <w:r w:rsidR="000273B0" w:rsidRPr="006915A4">
        <w:rPr>
          <w:rFonts w:ascii="Times New Roman" w:hAnsi="Times New Roman" w:cs="Times New Roman"/>
          <w:b/>
          <w:sz w:val="28"/>
          <w:szCs w:val="28"/>
        </w:rPr>
        <w:t xml:space="preserve">A </w:t>
      </w:r>
      <w:proofErr w:type="spellStart"/>
      <w:r w:rsidR="000273B0" w:rsidRPr="006915A4">
        <w:rPr>
          <w:rFonts w:ascii="Times New Roman" w:hAnsi="Times New Roman" w:cs="Times New Roman"/>
          <w:b/>
          <w:sz w:val="28"/>
          <w:szCs w:val="28"/>
        </w:rPr>
        <w:t>priori</w:t>
      </w:r>
      <w:proofErr w:type="spellEnd"/>
      <w:r w:rsidR="000273B0" w:rsidRPr="006915A4">
        <w:rPr>
          <w:rFonts w:ascii="Times New Roman" w:hAnsi="Times New Roman" w:cs="Times New Roman"/>
          <w:sz w:val="28"/>
          <w:szCs w:val="28"/>
        </w:rPr>
        <w:t xml:space="preserve"> (лат.) – </w:t>
      </w:r>
      <w:r w:rsidR="000273B0" w:rsidRPr="006915A4">
        <w:rPr>
          <w:rFonts w:ascii="Times New Roman" w:hAnsi="Times New Roman" w:cs="Times New Roman"/>
          <w:i/>
          <w:iCs/>
          <w:sz w:val="28"/>
          <w:szCs w:val="28"/>
        </w:rPr>
        <w:t xml:space="preserve">независимо от опыта, не опираясь на знание фактов, заранее, предварительно. </w:t>
      </w:r>
    </w:p>
    <w:p w:rsidR="000273B0" w:rsidRPr="006915A4" w:rsidRDefault="000273B0" w:rsidP="006915A4">
      <w:pPr>
        <w:numPr>
          <w:ilvl w:val="0"/>
          <w:numId w:val="20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5A4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Понятно, что перед законом, в котором “все запрещено”, </w:t>
      </w:r>
      <w:proofErr w:type="gramStart"/>
      <w:r w:rsidRPr="006915A4">
        <w:rPr>
          <w:rFonts w:ascii="Times New Roman" w:hAnsi="Times New Roman" w:cs="Times New Roman"/>
          <w:b/>
          <w:i/>
          <w:iCs/>
          <w:sz w:val="28"/>
          <w:szCs w:val="28"/>
        </w:rPr>
        <w:t>априори  -</w:t>
      </w:r>
      <w:proofErr w:type="gramEnd"/>
      <w:r w:rsidRPr="006915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виновны все.</w:t>
      </w:r>
    </w:p>
    <w:p w:rsidR="00BE3B0C" w:rsidRPr="006915A4" w:rsidRDefault="000B4E00" w:rsidP="006915A4">
      <w:pPr>
        <w:numPr>
          <w:ilvl w:val="0"/>
          <w:numId w:val="20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>3.</w:t>
      </w:r>
      <w:r w:rsidR="000273B0" w:rsidRPr="006915A4">
        <w:rPr>
          <w:rFonts w:ascii="Times New Roman" w:hAnsi="Times New Roman" w:cs="Times New Roman"/>
          <w:b/>
          <w:sz w:val="28"/>
          <w:szCs w:val="28"/>
        </w:rPr>
        <w:t xml:space="preserve">Carte </w:t>
      </w:r>
      <w:proofErr w:type="spellStart"/>
      <w:r w:rsidR="000273B0" w:rsidRPr="006915A4">
        <w:rPr>
          <w:rFonts w:ascii="Times New Roman" w:hAnsi="Times New Roman" w:cs="Times New Roman"/>
          <w:b/>
          <w:sz w:val="28"/>
          <w:szCs w:val="28"/>
        </w:rPr>
        <w:t>blanche</w:t>
      </w:r>
      <w:proofErr w:type="spellEnd"/>
      <w:r w:rsidR="000273B0" w:rsidRPr="006915A4">
        <w:rPr>
          <w:rFonts w:ascii="Times New Roman" w:hAnsi="Times New Roman" w:cs="Times New Roman"/>
          <w:sz w:val="28"/>
          <w:szCs w:val="28"/>
        </w:rPr>
        <w:t xml:space="preserve"> (фр.) – </w:t>
      </w:r>
      <w:r w:rsidR="000273B0" w:rsidRPr="006915A4">
        <w:rPr>
          <w:rFonts w:ascii="Times New Roman" w:hAnsi="Times New Roman" w:cs="Times New Roman"/>
          <w:i/>
          <w:iCs/>
          <w:sz w:val="28"/>
          <w:szCs w:val="28"/>
        </w:rPr>
        <w:t xml:space="preserve">чистый бланк, подписанный лицом, предоставляющим другому лицу право заполнить такой бланк текстом. </w:t>
      </w:r>
    </w:p>
    <w:p w:rsidR="000273B0" w:rsidRPr="006915A4" w:rsidRDefault="000273B0" w:rsidP="006915A4">
      <w:pPr>
        <w:numPr>
          <w:ilvl w:val="0"/>
          <w:numId w:val="20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5A4">
        <w:rPr>
          <w:rFonts w:ascii="Times New Roman" w:hAnsi="Times New Roman" w:cs="Times New Roman"/>
          <w:b/>
          <w:i/>
          <w:iCs/>
          <w:sz w:val="28"/>
          <w:szCs w:val="28"/>
        </w:rPr>
        <w:t>Вот почему, оказавшись в дипломатическом тупике, премьер-министр, который сдерживал свой гнев, предоставил карт-бланш членам правительства.</w:t>
      </w:r>
    </w:p>
    <w:p w:rsidR="000273B0" w:rsidRPr="006915A4" w:rsidRDefault="000B4E00" w:rsidP="006915A4">
      <w:pPr>
        <w:numPr>
          <w:ilvl w:val="0"/>
          <w:numId w:val="20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>4.</w:t>
      </w:r>
      <w:r w:rsidR="000273B0" w:rsidRPr="006915A4">
        <w:rPr>
          <w:rFonts w:ascii="Times New Roman" w:hAnsi="Times New Roman" w:cs="Times New Roman"/>
          <w:b/>
          <w:sz w:val="28"/>
          <w:szCs w:val="28"/>
        </w:rPr>
        <w:t xml:space="preserve">Post </w:t>
      </w:r>
      <w:proofErr w:type="spellStart"/>
      <w:r w:rsidR="000273B0" w:rsidRPr="006915A4">
        <w:rPr>
          <w:rFonts w:ascii="Times New Roman" w:hAnsi="Times New Roman" w:cs="Times New Roman"/>
          <w:b/>
          <w:sz w:val="28"/>
          <w:szCs w:val="28"/>
        </w:rPr>
        <w:t>faktum</w:t>
      </w:r>
      <w:proofErr w:type="spellEnd"/>
      <w:r w:rsidR="000273B0" w:rsidRPr="006915A4">
        <w:rPr>
          <w:rFonts w:ascii="Times New Roman" w:hAnsi="Times New Roman" w:cs="Times New Roman"/>
          <w:sz w:val="28"/>
          <w:szCs w:val="28"/>
        </w:rPr>
        <w:t xml:space="preserve"> (лат.) – </w:t>
      </w:r>
      <w:r w:rsidR="000273B0" w:rsidRPr="006915A4">
        <w:rPr>
          <w:rFonts w:ascii="Times New Roman" w:hAnsi="Times New Roman" w:cs="Times New Roman"/>
          <w:i/>
          <w:iCs/>
          <w:sz w:val="28"/>
          <w:szCs w:val="28"/>
        </w:rPr>
        <w:t xml:space="preserve">после того, как что-либо уже произошло. </w:t>
      </w:r>
      <w:r w:rsidR="000273B0" w:rsidRPr="006915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Главный офис </w:t>
      </w:r>
      <w:proofErr w:type="spellStart"/>
      <w:r w:rsidR="000273B0" w:rsidRPr="006915A4">
        <w:rPr>
          <w:rFonts w:ascii="Times New Roman" w:hAnsi="Times New Roman" w:cs="Times New Roman"/>
          <w:b/>
          <w:i/>
          <w:iCs/>
          <w:sz w:val="28"/>
          <w:szCs w:val="28"/>
        </w:rPr>
        <w:t>Porsce</w:t>
      </w:r>
      <w:proofErr w:type="spellEnd"/>
      <w:r w:rsidR="000273B0" w:rsidRPr="006915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был проинформирован о программе скидок пост </w:t>
      </w:r>
      <w:proofErr w:type="spellStart"/>
      <w:r w:rsidR="000273B0" w:rsidRPr="006915A4">
        <w:rPr>
          <w:rFonts w:ascii="Times New Roman" w:hAnsi="Times New Roman" w:cs="Times New Roman"/>
          <w:b/>
          <w:i/>
          <w:iCs/>
          <w:sz w:val="28"/>
          <w:szCs w:val="28"/>
        </w:rPr>
        <w:t>фактум</w:t>
      </w:r>
      <w:proofErr w:type="spellEnd"/>
      <w:r w:rsidR="000273B0" w:rsidRPr="006915A4">
        <w:rPr>
          <w:rFonts w:ascii="Times New Roman" w:hAnsi="Times New Roman" w:cs="Times New Roman"/>
          <w:b/>
          <w:i/>
          <w:iCs/>
          <w:sz w:val="28"/>
          <w:szCs w:val="28"/>
        </w:rPr>
        <w:t>, и в настоящий момент там крайне недовольны ценовой политикой своего американского отделения.</w:t>
      </w:r>
    </w:p>
    <w:p w:rsidR="00BE3B0C" w:rsidRPr="006915A4" w:rsidRDefault="000B4E00" w:rsidP="006915A4">
      <w:pPr>
        <w:numPr>
          <w:ilvl w:val="0"/>
          <w:numId w:val="20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>5.</w:t>
      </w:r>
      <w:r w:rsidR="000273B0" w:rsidRPr="006915A4">
        <w:rPr>
          <w:rFonts w:ascii="Times New Roman" w:hAnsi="Times New Roman" w:cs="Times New Roman"/>
          <w:b/>
          <w:sz w:val="28"/>
          <w:szCs w:val="28"/>
        </w:rPr>
        <w:t xml:space="preserve">Post </w:t>
      </w:r>
      <w:proofErr w:type="spellStart"/>
      <w:r w:rsidR="000273B0" w:rsidRPr="006915A4">
        <w:rPr>
          <w:rFonts w:ascii="Times New Roman" w:hAnsi="Times New Roman" w:cs="Times New Roman"/>
          <w:b/>
          <w:sz w:val="28"/>
          <w:szCs w:val="28"/>
        </w:rPr>
        <w:t>scriptum</w:t>
      </w:r>
      <w:proofErr w:type="spellEnd"/>
      <w:r w:rsidR="000273B0" w:rsidRPr="006915A4">
        <w:rPr>
          <w:rFonts w:ascii="Times New Roman" w:hAnsi="Times New Roman" w:cs="Times New Roman"/>
          <w:sz w:val="28"/>
          <w:szCs w:val="28"/>
        </w:rPr>
        <w:t xml:space="preserve"> (лат.) – </w:t>
      </w:r>
      <w:r w:rsidR="000273B0" w:rsidRPr="006915A4">
        <w:rPr>
          <w:rFonts w:ascii="Times New Roman" w:hAnsi="Times New Roman" w:cs="Times New Roman"/>
          <w:i/>
          <w:iCs/>
          <w:sz w:val="28"/>
          <w:szCs w:val="28"/>
        </w:rPr>
        <w:t xml:space="preserve">приписка к оконченному и подписанному письму. </w:t>
      </w:r>
    </w:p>
    <w:p w:rsidR="000273B0" w:rsidRPr="006915A4" w:rsidRDefault="000273B0" w:rsidP="006915A4">
      <w:pPr>
        <w:numPr>
          <w:ilvl w:val="0"/>
          <w:numId w:val="20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5A4">
        <w:rPr>
          <w:rFonts w:ascii="Times New Roman" w:hAnsi="Times New Roman" w:cs="Times New Roman"/>
          <w:b/>
          <w:i/>
          <w:iCs/>
          <w:sz w:val="28"/>
          <w:szCs w:val="28"/>
        </w:rPr>
        <w:t>В постскриптуме</w:t>
      </w:r>
      <w:r w:rsidR="000D32A2" w:rsidRPr="006915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работодатель просил нас со всей серьезностью отнестись к выбору места практики</w:t>
      </w:r>
      <w:r w:rsidRPr="006915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</w:p>
    <w:p w:rsidR="00BE3B0C" w:rsidRPr="006915A4" w:rsidRDefault="000B4E00" w:rsidP="006915A4">
      <w:pPr>
        <w:numPr>
          <w:ilvl w:val="0"/>
          <w:numId w:val="20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>7.</w:t>
      </w:r>
      <w:r w:rsidR="000273B0" w:rsidRPr="006915A4">
        <w:rPr>
          <w:rFonts w:ascii="Times New Roman" w:hAnsi="Times New Roman" w:cs="Times New Roman"/>
          <w:b/>
          <w:sz w:val="28"/>
          <w:szCs w:val="28"/>
        </w:rPr>
        <w:t xml:space="preserve">Status </w:t>
      </w:r>
      <w:proofErr w:type="spellStart"/>
      <w:r w:rsidR="000273B0" w:rsidRPr="006915A4">
        <w:rPr>
          <w:rFonts w:ascii="Times New Roman" w:hAnsi="Times New Roman" w:cs="Times New Roman"/>
          <w:b/>
          <w:sz w:val="28"/>
          <w:szCs w:val="28"/>
        </w:rPr>
        <w:t>qwo</w:t>
      </w:r>
      <w:proofErr w:type="spellEnd"/>
      <w:r w:rsidR="000273B0" w:rsidRPr="006915A4">
        <w:rPr>
          <w:rFonts w:ascii="Times New Roman" w:hAnsi="Times New Roman" w:cs="Times New Roman"/>
          <w:sz w:val="28"/>
          <w:szCs w:val="28"/>
        </w:rPr>
        <w:t xml:space="preserve"> (лат.) – </w:t>
      </w:r>
      <w:r w:rsidR="000273B0" w:rsidRPr="006915A4">
        <w:rPr>
          <w:rFonts w:ascii="Times New Roman" w:hAnsi="Times New Roman" w:cs="Times New Roman"/>
          <w:i/>
          <w:iCs/>
          <w:sz w:val="28"/>
          <w:szCs w:val="28"/>
        </w:rPr>
        <w:t xml:space="preserve">фактическое или правовое положение, существующее или существовавшее в какой-либо определенный момент (в международном праве). </w:t>
      </w:r>
    </w:p>
    <w:p w:rsidR="000273B0" w:rsidRPr="006915A4" w:rsidRDefault="000273B0" w:rsidP="006915A4">
      <w:pPr>
        <w:numPr>
          <w:ilvl w:val="0"/>
          <w:numId w:val="20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5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Однако сохранять статус-кво НАТО спустя 15 лет после окончания Холодной войны - не консервативная, а реакционная мера. </w:t>
      </w:r>
    </w:p>
    <w:p w:rsidR="00D02C03" w:rsidRPr="006915A4" w:rsidRDefault="00F66EA1" w:rsidP="006915A4">
      <w:pPr>
        <w:suppressAutoHyphens/>
        <w:spacing w:after="0" w:line="240" w:lineRule="auto"/>
        <w:ind w:left="72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Вариант</w:t>
      </w:r>
      <w:r w:rsidR="00F3618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2. </w:t>
      </w:r>
      <w:r w:rsidR="00F433C3" w:rsidRPr="006915A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(фразеологизмы из </w:t>
      </w:r>
      <w:proofErr w:type="spellStart"/>
      <w:proofErr w:type="gramStart"/>
      <w:r w:rsidR="00F433C3" w:rsidRPr="006915A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худ.текстов</w:t>
      </w:r>
      <w:proofErr w:type="spellEnd"/>
      <w:proofErr w:type="gramEnd"/>
      <w:r w:rsidR="00F433C3" w:rsidRPr="006915A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, разговорной речи</w:t>
      </w:r>
      <w:r w:rsidR="00BE3B0C" w:rsidRPr="006915A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, предложения с ними</w:t>
      </w:r>
      <w:r w:rsidR="00F433C3" w:rsidRPr="006915A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)</w:t>
      </w:r>
      <w:r w:rsidR="00513C2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(Слайд 9)</w:t>
      </w:r>
    </w:p>
    <w:p w:rsidR="000273B0" w:rsidRPr="006915A4" w:rsidRDefault="00D02C03" w:rsidP="006915A4">
      <w:pPr>
        <w:suppressAutoHyphens/>
        <w:spacing w:after="0" w:line="240" w:lineRule="auto"/>
        <w:ind w:left="72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proofErr w:type="gramStart"/>
      <w:r w:rsidRPr="006915A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Говорят</w:t>
      </w:r>
      <w:proofErr w:type="gramEnd"/>
      <w:r w:rsidRPr="006915A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студенты</w:t>
      </w:r>
      <w:r w:rsidR="007F42B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:rsidR="00B3203C" w:rsidRPr="006915A4" w:rsidRDefault="00E9267F" w:rsidP="006915A4">
      <w:pPr>
        <w:numPr>
          <w:ilvl w:val="0"/>
          <w:numId w:val="3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5A4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B3203C" w:rsidRPr="006915A4">
        <w:rPr>
          <w:rFonts w:ascii="Times New Roman" w:eastAsia="Times New Roman" w:hAnsi="Times New Roman" w:cs="Times New Roman"/>
          <w:b/>
          <w:bCs/>
          <w:sz w:val="28"/>
          <w:szCs w:val="28"/>
        </w:rPr>
        <w:t>Аника-воин</w:t>
      </w:r>
    </w:p>
    <w:p w:rsidR="00B3203C" w:rsidRPr="006915A4" w:rsidRDefault="00B3203C" w:rsidP="006915A4">
      <w:pPr>
        <w:numPr>
          <w:ilvl w:val="0"/>
          <w:numId w:val="3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5A4">
        <w:rPr>
          <w:rFonts w:ascii="Times New Roman" w:eastAsia="Times New Roman" w:hAnsi="Times New Roman" w:cs="Times New Roman"/>
          <w:sz w:val="28"/>
          <w:szCs w:val="28"/>
        </w:rPr>
        <w:t xml:space="preserve">Существует сказка про "воина </w:t>
      </w:r>
      <w:proofErr w:type="spellStart"/>
      <w:r w:rsidRPr="006915A4">
        <w:rPr>
          <w:rFonts w:ascii="Times New Roman" w:eastAsia="Times New Roman" w:hAnsi="Times New Roman" w:cs="Times New Roman"/>
          <w:sz w:val="28"/>
          <w:szCs w:val="28"/>
        </w:rPr>
        <w:t>Анику</w:t>
      </w:r>
      <w:proofErr w:type="spellEnd"/>
      <w:r w:rsidRPr="006915A4">
        <w:rPr>
          <w:rFonts w:ascii="Times New Roman" w:eastAsia="Times New Roman" w:hAnsi="Times New Roman" w:cs="Times New Roman"/>
          <w:sz w:val="28"/>
          <w:szCs w:val="28"/>
        </w:rPr>
        <w:t xml:space="preserve">", который бахвалился, что не боится смерти, </w:t>
      </w:r>
      <w:proofErr w:type="gramStart"/>
      <w:r w:rsidRPr="006915A4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 w:rsidRPr="006915A4">
        <w:rPr>
          <w:rFonts w:ascii="Times New Roman" w:eastAsia="Times New Roman" w:hAnsi="Times New Roman" w:cs="Times New Roman"/>
          <w:sz w:val="28"/>
          <w:szCs w:val="28"/>
        </w:rPr>
        <w:t xml:space="preserve"> когда та появлялась перед ним, начинал плакать и молить о прощении. Прозвище "</w:t>
      </w:r>
      <w:proofErr w:type="spellStart"/>
      <w:r w:rsidRPr="006915A4">
        <w:rPr>
          <w:rFonts w:ascii="Times New Roman" w:eastAsia="Times New Roman" w:hAnsi="Times New Roman" w:cs="Times New Roman"/>
          <w:sz w:val="28"/>
          <w:szCs w:val="28"/>
        </w:rPr>
        <w:t>Аника</w:t>
      </w:r>
      <w:proofErr w:type="spellEnd"/>
      <w:r w:rsidRPr="006915A4">
        <w:rPr>
          <w:rFonts w:ascii="Times New Roman" w:eastAsia="Times New Roman" w:hAnsi="Times New Roman" w:cs="Times New Roman"/>
          <w:sz w:val="28"/>
          <w:szCs w:val="28"/>
        </w:rPr>
        <w:t xml:space="preserve">-воин" относится к хвастунам, которые храбры лишь на словах, вдали от опасности. Интересная и кардинально противоположная точка зрения на данное выражение с ссылками на разные источники высказана А.Бычковым в "Энциклопедии языческих богов": "Во многих губерниях России встречаются места, мимо </w:t>
      </w:r>
      <w:proofErr w:type="gramStart"/>
      <w:r w:rsidRPr="006915A4">
        <w:rPr>
          <w:rFonts w:ascii="Times New Roman" w:eastAsia="Times New Roman" w:hAnsi="Times New Roman" w:cs="Times New Roman"/>
          <w:sz w:val="28"/>
          <w:szCs w:val="28"/>
        </w:rPr>
        <w:t>которых  не</w:t>
      </w:r>
      <w:proofErr w:type="gramEnd"/>
      <w:r w:rsidRPr="006915A4">
        <w:rPr>
          <w:rFonts w:ascii="Times New Roman" w:eastAsia="Times New Roman" w:hAnsi="Times New Roman" w:cs="Times New Roman"/>
          <w:sz w:val="28"/>
          <w:szCs w:val="28"/>
        </w:rPr>
        <w:t xml:space="preserve"> проходит ни один из местных жителей, чтобы не сломить ветку и не сорвать клок травы, и не бросить на это место, которое считается могилой могучего витязя". "Верстах семи от Вологды, по старому Архангельскому тракту, существует могила </w:t>
      </w:r>
      <w:proofErr w:type="spellStart"/>
      <w:r w:rsidRPr="006915A4">
        <w:rPr>
          <w:rFonts w:ascii="Times New Roman" w:eastAsia="Times New Roman" w:hAnsi="Times New Roman" w:cs="Times New Roman"/>
          <w:sz w:val="28"/>
          <w:szCs w:val="28"/>
        </w:rPr>
        <w:t>Аники</w:t>
      </w:r>
      <w:proofErr w:type="spellEnd"/>
      <w:r w:rsidRPr="006915A4">
        <w:rPr>
          <w:rFonts w:ascii="Times New Roman" w:eastAsia="Times New Roman" w:hAnsi="Times New Roman" w:cs="Times New Roman"/>
          <w:sz w:val="28"/>
          <w:szCs w:val="28"/>
        </w:rPr>
        <w:t xml:space="preserve">-воина, на которую прохожий, по обычаю, кидает ветку или прут, от чего накапливается в течение времени большой ворох, который в один летний день сжигается. На этом кладбище едят блины и гуляют. Все говорит о том, что </w:t>
      </w:r>
      <w:proofErr w:type="spellStart"/>
      <w:r w:rsidRPr="006915A4">
        <w:rPr>
          <w:rFonts w:ascii="Times New Roman" w:eastAsia="Times New Roman" w:hAnsi="Times New Roman" w:cs="Times New Roman"/>
          <w:sz w:val="28"/>
          <w:szCs w:val="28"/>
        </w:rPr>
        <w:t>Аника</w:t>
      </w:r>
      <w:proofErr w:type="spellEnd"/>
      <w:r w:rsidRPr="006915A4">
        <w:rPr>
          <w:rFonts w:ascii="Times New Roman" w:eastAsia="Times New Roman" w:hAnsi="Times New Roman" w:cs="Times New Roman"/>
          <w:sz w:val="28"/>
          <w:szCs w:val="28"/>
        </w:rPr>
        <w:t>-воин - солнечное божество".</w:t>
      </w:r>
    </w:p>
    <w:p w:rsidR="002C7BDA" w:rsidRPr="006915A4" w:rsidRDefault="002C7BDA" w:rsidP="006915A4">
      <w:pPr>
        <w:numPr>
          <w:ilvl w:val="0"/>
          <w:numId w:val="3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15A4">
        <w:rPr>
          <w:rFonts w:ascii="Times New Roman" w:eastAsia="Times New Roman" w:hAnsi="Times New Roman" w:cs="Times New Roman"/>
          <w:b/>
          <w:sz w:val="28"/>
          <w:szCs w:val="28"/>
        </w:rPr>
        <w:t xml:space="preserve">Иванов так хвастался, что защитил Кукушкину от хулиганов, что учительница сказала:" Эх ты, </w:t>
      </w:r>
      <w:proofErr w:type="spellStart"/>
      <w:r w:rsidRPr="006915A4">
        <w:rPr>
          <w:rFonts w:ascii="Times New Roman" w:eastAsia="Times New Roman" w:hAnsi="Times New Roman" w:cs="Times New Roman"/>
          <w:b/>
          <w:sz w:val="28"/>
          <w:szCs w:val="28"/>
        </w:rPr>
        <w:t>Аника-</w:t>
      </w:r>
      <w:proofErr w:type="gramStart"/>
      <w:r w:rsidRPr="006915A4">
        <w:rPr>
          <w:rFonts w:ascii="Times New Roman" w:eastAsia="Times New Roman" w:hAnsi="Times New Roman" w:cs="Times New Roman"/>
          <w:b/>
          <w:sz w:val="28"/>
          <w:szCs w:val="28"/>
        </w:rPr>
        <w:t>воин,садись</w:t>
      </w:r>
      <w:proofErr w:type="spellEnd"/>
      <w:proofErr w:type="gramEnd"/>
      <w:r w:rsidRPr="006915A4">
        <w:rPr>
          <w:rFonts w:ascii="Times New Roman" w:eastAsia="Times New Roman" w:hAnsi="Times New Roman" w:cs="Times New Roman"/>
          <w:b/>
          <w:sz w:val="28"/>
          <w:szCs w:val="28"/>
        </w:rPr>
        <w:t xml:space="preserve"> уже на место!"</w:t>
      </w:r>
    </w:p>
    <w:p w:rsidR="00B3203C" w:rsidRPr="006915A4" w:rsidRDefault="00BE3B0C" w:rsidP="006915A4">
      <w:pPr>
        <w:numPr>
          <w:ilvl w:val="0"/>
          <w:numId w:val="3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5A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</w:t>
      </w:r>
      <w:r w:rsidR="00E9267F" w:rsidRPr="006915A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3203C" w:rsidRPr="006915A4">
        <w:rPr>
          <w:rFonts w:ascii="Times New Roman" w:eastAsia="Times New Roman" w:hAnsi="Times New Roman" w:cs="Times New Roman"/>
          <w:b/>
          <w:bCs/>
          <w:sz w:val="28"/>
          <w:szCs w:val="28"/>
        </w:rPr>
        <w:t>Вывести на чистую воду</w:t>
      </w:r>
    </w:p>
    <w:p w:rsidR="000F58C0" w:rsidRPr="000F58C0" w:rsidRDefault="00B3203C" w:rsidP="000F58C0">
      <w:pPr>
        <w:numPr>
          <w:ilvl w:val="0"/>
          <w:numId w:val="3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15A4">
        <w:rPr>
          <w:rFonts w:ascii="Times New Roman" w:eastAsia="Times New Roman" w:hAnsi="Times New Roman" w:cs="Times New Roman"/>
          <w:sz w:val="28"/>
          <w:szCs w:val="28"/>
        </w:rPr>
        <w:t>У многих народов в старину был обычай: людей, подозреваемых в преступлениях, испытывали водой, то есть бросали в реку. Если человек всплывал, то считалось, что вода не принимала его и он виновен. Если же - тонул, то признавалось, что он оклеветан. "Вывести на чистую воду" - значит разоблачить, уличить в неправде.</w:t>
      </w:r>
    </w:p>
    <w:p w:rsidR="000F58C0" w:rsidRDefault="002C7BDA" w:rsidP="000F58C0">
      <w:pPr>
        <w:numPr>
          <w:ilvl w:val="0"/>
          <w:numId w:val="3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15A4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Сколько можно врать, я тебя выведу на чистую </w:t>
      </w:r>
      <w:r w:rsidR="000F58C0">
        <w:rPr>
          <w:rFonts w:ascii="Times New Roman" w:eastAsia="Times New Roman" w:hAnsi="Times New Roman" w:cs="Times New Roman"/>
          <w:b/>
          <w:sz w:val="28"/>
          <w:szCs w:val="28"/>
        </w:rPr>
        <w:t>воду.</w:t>
      </w:r>
    </w:p>
    <w:p w:rsidR="000F58C0" w:rsidRPr="000F58C0" w:rsidRDefault="00BE3B0C" w:rsidP="000F58C0">
      <w:pPr>
        <w:numPr>
          <w:ilvl w:val="0"/>
          <w:numId w:val="3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8C0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E9267F" w:rsidRPr="000F58C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0F58C0" w:rsidRPr="000F58C0">
        <w:rPr>
          <w:rFonts w:ascii="Times" w:eastAsia="Times New Roman" w:hAnsi="Times" w:cs="Times"/>
          <w:b/>
          <w:bCs/>
          <w:sz w:val="24"/>
          <w:szCs w:val="24"/>
        </w:rPr>
        <w:t xml:space="preserve"> </w:t>
      </w:r>
      <w:r w:rsidR="000F58C0" w:rsidRPr="000F58C0">
        <w:rPr>
          <w:rFonts w:ascii="Times" w:eastAsia="Times New Roman" w:hAnsi="Times" w:cs="Times"/>
          <w:b/>
          <w:bCs/>
          <w:sz w:val="28"/>
          <w:szCs w:val="28"/>
        </w:rPr>
        <w:t>Рыльце в пуху</w:t>
      </w:r>
    </w:p>
    <w:p w:rsidR="000F58C0" w:rsidRPr="0029352C" w:rsidRDefault="000F58C0" w:rsidP="000F58C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sz w:val="28"/>
          <w:szCs w:val="28"/>
        </w:rPr>
      </w:pPr>
      <w:r w:rsidRPr="0029352C">
        <w:rPr>
          <w:rFonts w:ascii="Times" w:eastAsia="Times New Roman" w:hAnsi="Times" w:cs="Times"/>
          <w:sz w:val="28"/>
          <w:szCs w:val="28"/>
        </w:rPr>
        <w:t>Означает, что кто-либо замешан в чем-либо неблаговидном, преступном, дурном. Выражение пошло из басни И.Крылова "Лисица и Сурок". Лисица жалуется Сурку, что ее оклеветали, несправедливо обвинили во взяточничестве и выслали из курятника, в котором она честно сторожила доверенных ей кур.</w:t>
      </w:r>
    </w:p>
    <w:p w:rsidR="000F58C0" w:rsidRPr="0029352C" w:rsidRDefault="000F58C0" w:rsidP="000F58C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b/>
          <w:sz w:val="28"/>
          <w:szCs w:val="28"/>
        </w:rPr>
      </w:pPr>
      <w:r w:rsidRPr="0029352C">
        <w:rPr>
          <w:rFonts w:ascii="Times" w:eastAsia="Times New Roman" w:hAnsi="Times" w:cs="Times"/>
          <w:b/>
          <w:sz w:val="28"/>
          <w:szCs w:val="28"/>
        </w:rPr>
        <w:t xml:space="preserve">У кого рыльце в пуху, кто съел все </w:t>
      </w:r>
      <w:proofErr w:type="gramStart"/>
      <w:r w:rsidRPr="0029352C">
        <w:rPr>
          <w:rFonts w:ascii="Times" w:eastAsia="Times New Roman" w:hAnsi="Times" w:cs="Times"/>
          <w:b/>
          <w:sz w:val="28"/>
          <w:szCs w:val="28"/>
        </w:rPr>
        <w:t>конфеты?-</w:t>
      </w:r>
      <w:proofErr w:type="gramEnd"/>
      <w:r w:rsidRPr="0029352C">
        <w:rPr>
          <w:rFonts w:ascii="Times" w:eastAsia="Times New Roman" w:hAnsi="Times" w:cs="Times"/>
          <w:b/>
          <w:sz w:val="28"/>
          <w:szCs w:val="28"/>
        </w:rPr>
        <w:t xml:space="preserve"> строго спросила мама детей</w:t>
      </w:r>
    </w:p>
    <w:p w:rsidR="00E9267F" w:rsidRPr="0029352C" w:rsidRDefault="00E9267F" w:rsidP="000F58C0">
      <w:pPr>
        <w:numPr>
          <w:ilvl w:val="0"/>
          <w:numId w:val="3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03C" w:rsidRPr="006915A4" w:rsidRDefault="00BE3B0C" w:rsidP="006915A4">
      <w:pPr>
        <w:numPr>
          <w:ilvl w:val="0"/>
          <w:numId w:val="3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5A4">
        <w:rPr>
          <w:rFonts w:ascii="Times New Roman" w:eastAsia="Times New Roman" w:hAnsi="Times New Roman" w:cs="Times New Roman"/>
          <w:sz w:val="28"/>
          <w:szCs w:val="28"/>
        </w:rPr>
        <w:t>4</w:t>
      </w:r>
      <w:r w:rsidR="00E9267F" w:rsidRPr="006915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203C" w:rsidRPr="006915A4">
        <w:rPr>
          <w:rFonts w:ascii="Times New Roman" w:eastAsia="Times New Roman" w:hAnsi="Times New Roman" w:cs="Times New Roman"/>
          <w:b/>
          <w:bCs/>
          <w:sz w:val="28"/>
          <w:szCs w:val="28"/>
        </w:rPr>
        <w:t>На лбу написано</w:t>
      </w:r>
    </w:p>
    <w:p w:rsidR="00B3203C" w:rsidRPr="006915A4" w:rsidRDefault="00B3203C" w:rsidP="006915A4">
      <w:pPr>
        <w:numPr>
          <w:ilvl w:val="0"/>
          <w:numId w:val="3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5A4">
        <w:rPr>
          <w:rFonts w:ascii="Times New Roman" w:eastAsia="Times New Roman" w:hAnsi="Times New Roman" w:cs="Times New Roman"/>
          <w:sz w:val="28"/>
          <w:szCs w:val="28"/>
        </w:rPr>
        <w:t>Преступления, которые невозможно скрыть. В старину, перед ссылкой, осужденных преступников клеймили. На лбу и на щеках особым штемпелем выбивались буквы "В" - на лбу, "О" и "Р" - на щеках. В клеймо втирали порох, поэтому буквы невозможно было вытравить: они четко проступали на коже. Делалось это для того, чтобы преступники не могли бежать и скрыться. В указе 17 века объяснено: "буде впредь кто из тех воров из ссылки сбежит, а объявится в Москве, было бы по тому познать". В 1863 г. закон о клеймении был отменен. Выражение стало употребляться в переносном смысле: недостатки, которые нельзя скрыть.</w:t>
      </w:r>
    </w:p>
    <w:p w:rsidR="002C7BDA" w:rsidRPr="006915A4" w:rsidRDefault="002C7BDA" w:rsidP="006915A4">
      <w:pPr>
        <w:numPr>
          <w:ilvl w:val="0"/>
          <w:numId w:val="3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15A4">
        <w:rPr>
          <w:rFonts w:ascii="Times New Roman" w:eastAsia="Times New Roman" w:hAnsi="Times New Roman" w:cs="Times New Roman"/>
          <w:b/>
          <w:sz w:val="28"/>
          <w:szCs w:val="28"/>
        </w:rPr>
        <w:t>У тебя на лбу написано, что получил ты сегодня двойку по русскому языку.</w:t>
      </w:r>
    </w:p>
    <w:p w:rsidR="00B3203C" w:rsidRPr="006915A4" w:rsidRDefault="00BE3B0C" w:rsidP="006915A4">
      <w:pPr>
        <w:numPr>
          <w:ilvl w:val="0"/>
          <w:numId w:val="3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5A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E9267F" w:rsidRPr="006915A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3203C" w:rsidRPr="006915A4">
        <w:rPr>
          <w:rFonts w:ascii="Times New Roman" w:eastAsia="Times New Roman" w:hAnsi="Times New Roman" w:cs="Times New Roman"/>
          <w:b/>
          <w:bCs/>
          <w:sz w:val="28"/>
          <w:szCs w:val="28"/>
        </w:rPr>
        <w:t>Не ведают, что творят</w:t>
      </w:r>
    </w:p>
    <w:p w:rsidR="00B3203C" w:rsidRPr="006915A4" w:rsidRDefault="00B3203C" w:rsidP="006915A4">
      <w:pPr>
        <w:numPr>
          <w:ilvl w:val="0"/>
          <w:numId w:val="3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5A4">
        <w:rPr>
          <w:rFonts w:ascii="Times New Roman" w:eastAsia="Times New Roman" w:hAnsi="Times New Roman" w:cs="Times New Roman"/>
          <w:sz w:val="28"/>
          <w:szCs w:val="28"/>
        </w:rPr>
        <w:t xml:space="preserve">Выражение из Евангелия. Когда, согласно легенде, Иисус был распят на кресте, он, обращаясь к Богу, сказал: "Отче! отпусти им, не ведя </w:t>
      </w:r>
      <w:proofErr w:type="spellStart"/>
      <w:r w:rsidRPr="006915A4"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 w:rsidRPr="006915A4">
        <w:rPr>
          <w:rFonts w:ascii="Times New Roman" w:eastAsia="Times New Roman" w:hAnsi="Times New Roman" w:cs="Times New Roman"/>
          <w:sz w:val="28"/>
          <w:szCs w:val="28"/>
        </w:rPr>
        <w:t xml:space="preserve">, что творят", то есть: "Отец, прости им, ибо не </w:t>
      </w:r>
      <w:proofErr w:type="gramStart"/>
      <w:r w:rsidRPr="006915A4">
        <w:rPr>
          <w:rFonts w:ascii="Times New Roman" w:eastAsia="Times New Roman" w:hAnsi="Times New Roman" w:cs="Times New Roman"/>
          <w:sz w:val="28"/>
          <w:szCs w:val="28"/>
        </w:rPr>
        <w:t>знают ,</w:t>
      </w:r>
      <w:proofErr w:type="gramEnd"/>
      <w:r w:rsidRPr="006915A4">
        <w:rPr>
          <w:rFonts w:ascii="Times New Roman" w:eastAsia="Times New Roman" w:hAnsi="Times New Roman" w:cs="Times New Roman"/>
          <w:sz w:val="28"/>
          <w:szCs w:val="28"/>
        </w:rPr>
        <w:t xml:space="preserve"> что делают".</w:t>
      </w:r>
    </w:p>
    <w:p w:rsidR="002C7BDA" w:rsidRPr="006915A4" w:rsidRDefault="002C7BDA" w:rsidP="006915A4">
      <w:pPr>
        <w:numPr>
          <w:ilvl w:val="0"/>
          <w:numId w:val="3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5A4">
        <w:rPr>
          <w:rFonts w:ascii="Times New Roman" w:eastAsia="Times New Roman" w:hAnsi="Times New Roman" w:cs="Times New Roman"/>
          <w:b/>
          <w:sz w:val="28"/>
          <w:szCs w:val="28"/>
        </w:rPr>
        <w:t>Вандалы, не ведая,</w:t>
      </w:r>
      <w:r w:rsidR="00BE3B0C" w:rsidRPr="006915A4">
        <w:rPr>
          <w:rFonts w:ascii="Times New Roman" w:eastAsia="Times New Roman" w:hAnsi="Times New Roman" w:cs="Times New Roman"/>
          <w:b/>
          <w:sz w:val="28"/>
          <w:szCs w:val="28"/>
        </w:rPr>
        <w:t xml:space="preserve"> что</w:t>
      </w:r>
      <w:r w:rsidRPr="006915A4">
        <w:rPr>
          <w:rFonts w:ascii="Times New Roman" w:eastAsia="Times New Roman" w:hAnsi="Times New Roman" w:cs="Times New Roman"/>
          <w:b/>
          <w:sz w:val="28"/>
          <w:szCs w:val="28"/>
        </w:rPr>
        <w:t xml:space="preserve"> творят, разгромили памятник вождю мирового пролетариата</w:t>
      </w:r>
      <w:r w:rsidRPr="006915A4">
        <w:rPr>
          <w:rFonts w:ascii="Times New Roman" w:eastAsia="Times New Roman" w:hAnsi="Times New Roman" w:cs="Times New Roman"/>
          <w:sz w:val="28"/>
          <w:szCs w:val="28"/>
        </w:rPr>
        <w:t>(Ленину)</w:t>
      </w:r>
    </w:p>
    <w:p w:rsidR="00B3203C" w:rsidRPr="006915A4" w:rsidRDefault="00BE3B0C" w:rsidP="006915A4">
      <w:pPr>
        <w:numPr>
          <w:ilvl w:val="0"/>
          <w:numId w:val="3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5A4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E9267F" w:rsidRPr="006915A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3203C" w:rsidRPr="006915A4">
        <w:rPr>
          <w:rFonts w:ascii="Times New Roman" w:eastAsia="Times New Roman" w:hAnsi="Times New Roman" w:cs="Times New Roman"/>
          <w:b/>
          <w:bCs/>
          <w:sz w:val="28"/>
          <w:szCs w:val="28"/>
        </w:rPr>
        <w:t>Ох, тяжела ты, шапка Мономаха!</w:t>
      </w:r>
    </w:p>
    <w:p w:rsidR="00BE3B0C" w:rsidRPr="006915A4" w:rsidRDefault="00B3203C" w:rsidP="006915A4">
      <w:pPr>
        <w:numPr>
          <w:ilvl w:val="0"/>
          <w:numId w:val="3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5A4">
        <w:rPr>
          <w:rFonts w:ascii="Times New Roman" w:eastAsia="Times New Roman" w:hAnsi="Times New Roman" w:cs="Times New Roman"/>
          <w:sz w:val="28"/>
          <w:szCs w:val="28"/>
        </w:rPr>
        <w:t xml:space="preserve">Цитата из трагедии А.С.Пушкина "Борис Годунов", монолог Бориса (Мономах </w:t>
      </w:r>
      <w:proofErr w:type="spellStart"/>
      <w:r w:rsidRPr="006915A4">
        <w:rPr>
          <w:rFonts w:ascii="Times New Roman" w:eastAsia="Times New Roman" w:hAnsi="Times New Roman" w:cs="Times New Roman"/>
          <w:sz w:val="28"/>
          <w:szCs w:val="28"/>
        </w:rPr>
        <w:t>по-греч</w:t>
      </w:r>
      <w:proofErr w:type="spellEnd"/>
      <w:r w:rsidRPr="006915A4">
        <w:rPr>
          <w:rFonts w:ascii="Times New Roman" w:eastAsia="Times New Roman" w:hAnsi="Times New Roman" w:cs="Times New Roman"/>
          <w:sz w:val="28"/>
          <w:szCs w:val="28"/>
        </w:rPr>
        <w:t>. - единоборец; прозвание, присоединившееся к именам некоторых византийских императоров. В Древней Руси это прозвание закрепилось за великим князем киевским Владимиром (нач. 12 в.), от которого вели своё происхождение московские цари. Шапка Мономаха - венец, которым венчались на царство московские цари, символ царской власти.) Приведённой цитатой характеризуется какое-либо тяжёлое положение.</w:t>
      </w:r>
    </w:p>
    <w:p w:rsidR="00B3203C" w:rsidRPr="006915A4" w:rsidRDefault="00BE3B0C" w:rsidP="006915A4">
      <w:pPr>
        <w:numPr>
          <w:ilvl w:val="0"/>
          <w:numId w:val="3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15A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Директору предприятия нужно было срочно сдать годовой отчет акционерам общества, а в голове вертелась одна мысль:"Ох, тяжела ты, шапка Мономаха!"</w:t>
      </w:r>
    </w:p>
    <w:p w:rsidR="00F36183" w:rsidRDefault="00F36183" w:rsidP="006915A4">
      <w:pPr>
        <w:suppressAutoHyphens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6183" w:rsidRPr="00A7724D" w:rsidRDefault="00A7724D" w:rsidP="006915A4">
      <w:pPr>
        <w:suppressAutoHyphens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4.2 </w:t>
      </w:r>
      <w:r w:rsidR="00F36183" w:rsidRPr="00A7724D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Вывод по домашнему заданию. Обобщение материала. </w:t>
      </w:r>
    </w:p>
    <w:p w:rsidR="00B3203C" w:rsidRPr="006915A4" w:rsidRDefault="00F433C3" w:rsidP="006915A4">
      <w:pPr>
        <w:suppressAutoHyphens/>
        <w:spacing w:after="0" w:line="240" w:lineRule="auto"/>
        <w:ind w:left="72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5A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Учитель</w:t>
      </w:r>
      <w:r w:rsidRPr="00F36183">
        <w:rPr>
          <w:rFonts w:ascii="Times New Roman" w:hAnsi="Times New Roman" w:cs="Times New Roman"/>
          <w:bCs/>
          <w:iCs/>
          <w:sz w:val="28"/>
          <w:szCs w:val="28"/>
        </w:rPr>
        <w:t>: сравните слова из двух групп, какие выражения, с вашей точки зрения, уместны в профессиональной речи</w:t>
      </w:r>
      <w:r w:rsidR="00C55239" w:rsidRPr="00F36183">
        <w:rPr>
          <w:rFonts w:ascii="Times New Roman" w:hAnsi="Times New Roman" w:cs="Times New Roman"/>
          <w:bCs/>
          <w:iCs/>
          <w:sz w:val="28"/>
          <w:szCs w:val="28"/>
        </w:rPr>
        <w:t xml:space="preserve"> специалиста, а какие нет</w:t>
      </w:r>
      <w:r w:rsidRPr="00F36183">
        <w:rPr>
          <w:rFonts w:ascii="Times New Roman" w:hAnsi="Times New Roman" w:cs="Times New Roman"/>
          <w:bCs/>
          <w:iCs/>
          <w:sz w:val="28"/>
          <w:szCs w:val="28"/>
        </w:rPr>
        <w:t>? Объясните почему?</w:t>
      </w:r>
      <w:r w:rsidR="00B3203C" w:rsidRPr="00F36183">
        <w:rPr>
          <w:rFonts w:ascii="Times New Roman" w:hAnsi="Times New Roman" w:cs="Times New Roman"/>
          <w:sz w:val="28"/>
          <w:szCs w:val="28"/>
        </w:rPr>
        <w:t xml:space="preserve"> Т.Е.</w:t>
      </w:r>
      <w:r w:rsidR="00B3203C" w:rsidRPr="006915A4">
        <w:rPr>
          <w:rFonts w:ascii="Times New Roman" w:hAnsi="Times New Roman" w:cs="Times New Roman"/>
          <w:sz w:val="28"/>
          <w:szCs w:val="28"/>
        </w:rPr>
        <w:t xml:space="preserve"> можно сделать вывод, что не всегда, в определенных ситуациях, специалист может употреблять в своей речи фразеологизмы, но я прошу заметить происходит это </w:t>
      </w:r>
      <w:r w:rsidR="00D02C03" w:rsidRPr="006915A4">
        <w:rPr>
          <w:rFonts w:ascii="Times New Roman" w:hAnsi="Times New Roman" w:cs="Times New Roman"/>
          <w:sz w:val="28"/>
          <w:szCs w:val="28"/>
        </w:rPr>
        <w:t xml:space="preserve">крайне </w:t>
      </w:r>
      <w:proofErr w:type="gramStart"/>
      <w:r w:rsidR="00D02C03" w:rsidRPr="006915A4">
        <w:rPr>
          <w:rFonts w:ascii="Times New Roman" w:hAnsi="Times New Roman" w:cs="Times New Roman"/>
          <w:sz w:val="28"/>
          <w:szCs w:val="28"/>
        </w:rPr>
        <w:t>редко</w:t>
      </w:r>
      <w:r w:rsidR="00B3203C" w:rsidRPr="006915A4">
        <w:rPr>
          <w:rFonts w:ascii="Times New Roman" w:hAnsi="Times New Roman" w:cs="Times New Roman"/>
          <w:sz w:val="28"/>
          <w:szCs w:val="28"/>
        </w:rPr>
        <w:t>!</w:t>
      </w:r>
      <w:r w:rsidR="00EB6383" w:rsidRPr="006915A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B6383" w:rsidRPr="006915A4">
        <w:rPr>
          <w:rFonts w:ascii="Times New Roman" w:hAnsi="Times New Roman" w:cs="Times New Roman"/>
          <w:sz w:val="28"/>
          <w:szCs w:val="28"/>
        </w:rPr>
        <w:t xml:space="preserve"> фразеологические обороты, с кот. работал </w:t>
      </w:r>
      <w:r w:rsidR="00EB6383" w:rsidRPr="006915A4">
        <w:rPr>
          <w:rFonts w:ascii="Times New Roman" w:hAnsi="Times New Roman" w:cs="Times New Roman"/>
          <w:b/>
          <w:sz w:val="28"/>
          <w:szCs w:val="28"/>
        </w:rPr>
        <w:t>1 вариант</w:t>
      </w:r>
      <w:r w:rsidR="00EB6383" w:rsidRPr="006915A4">
        <w:rPr>
          <w:rFonts w:ascii="Times New Roman" w:hAnsi="Times New Roman" w:cs="Times New Roman"/>
          <w:sz w:val="28"/>
          <w:szCs w:val="28"/>
        </w:rPr>
        <w:t xml:space="preserve">, уместны в профессиональной речи, а фразеологизмы , предложенные для </w:t>
      </w:r>
      <w:r w:rsidR="00EB6383" w:rsidRPr="006915A4">
        <w:rPr>
          <w:rFonts w:ascii="Times New Roman" w:hAnsi="Times New Roman" w:cs="Times New Roman"/>
          <w:b/>
          <w:sz w:val="28"/>
          <w:szCs w:val="28"/>
        </w:rPr>
        <w:t>2 варианта</w:t>
      </w:r>
      <w:r w:rsidR="00EB6383" w:rsidRPr="006915A4">
        <w:rPr>
          <w:rFonts w:ascii="Times New Roman" w:hAnsi="Times New Roman" w:cs="Times New Roman"/>
          <w:sz w:val="28"/>
          <w:szCs w:val="28"/>
        </w:rPr>
        <w:t xml:space="preserve">- нет, их сфера употребления больше </w:t>
      </w:r>
      <w:r w:rsidR="00EB6383" w:rsidRPr="006915A4">
        <w:rPr>
          <w:rFonts w:ascii="Times New Roman" w:hAnsi="Times New Roman" w:cs="Times New Roman"/>
          <w:b/>
          <w:sz w:val="28"/>
          <w:szCs w:val="28"/>
        </w:rPr>
        <w:t xml:space="preserve">публицистический и </w:t>
      </w:r>
      <w:proofErr w:type="spellStart"/>
      <w:r w:rsidR="00EB6383" w:rsidRPr="006915A4">
        <w:rPr>
          <w:rFonts w:ascii="Times New Roman" w:hAnsi="Times New Roman" w:cs="Times New Roman"/>
          <w:b/>
          <w:sz w:val="28"/>
          <w:szCs w:val="28"/>
        </w:rPr>
        <w:t>худ.стили</w:t>
      </w:r>
      <w:proofErr w:type="spellEnd"/>
      <w:r w:rsidR="00EB6383" w:rsidRPr="006915A4">
        <w:rPr>
          <w:rFonts w:ascii="Times New Roman" w:hAnsi="Times New Roman" w:cs="Times New Roman"/>
          <w:b/>
          <w:sz w:val="28"/>
          <w:szCs w:val="28"/>
        </w:rPr>
        <w:t xml:space="preserve"> речи)</w:t>
      </w:r>
    </w:p>
    <w:p w:rsidR="00F36183" w:rsidRDefault="00F36183" w:rsidP="00F36183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36183" w:rsidRDefault="00F36183" w:rsidP="00F36183">
      <w:pPr>
        <w:suppressAutoHyphens/>
        <w:spacing w:after="0" w:line="240" w:lineRule="auto"/>
        <w:ind w:left="720" w:firstLine="709"/>
        <w:jc w:val="both"/>
        <w:rPr>
          <w:rFonts w:ascii="Times New Roman" w:hAnsi="Times New Roman" w:cs="Times New Roman"/>
          <w:b/>
          <w:bCs/>
          <w:i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t xml:space="preserve">5. </w:t>
      </w:r>
      <w:r w:rsidRPr="00F36183"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t>Обобщение и систематизация знаний обучающихся по теме «Фразеологизмы»</w:t>
      </w:r>
    </w:p>
    <w:p w:rsidR="00586DFB" w:rsidRDefault="00586DFB" w:rsidP="00A7724D">
      <w:pPr>
        <w:suppressAutoHyphens/>
        <w:spacing w:after="0" w:line="240" w:lineRule="auto"/>
        <w:ind w:left="720" w:firstLine="709"/>
        <w:jc w:val="both"/>
        <w:rPr>
          <w:rFonts w:ascii="Times New Roman" w:hAnsi="Times New Roman" w:cs="Times New Roman"/>
          <w:b/>
          <w:bCs/>
          <w:iCs/>
          <w:smallCaps/>
          <w:sz w:val="28"/>
          <w:szCs w:val="28"/>
        </w:rPr>
      </w:pPr>
    </w:p>
    <w:p w:rsidR="00F433C3" w:rsidRPr="006915A4" w:rsidRDefault="00A7724D" w:rsidP="00A7724D">
      <w:pPr>
        <w:suppressAutoHyphens/>
        <w:spacing w:after="0" w:line="240" w:lineRule="auto"/>
        <w:ind w:left="72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t xml:space="preserve">5.1 Слово учителя. </w:t>
      </w:r>
      <w:r w:rsidR="00F433C3" w:rsidRPr="00A7724D"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t>Сообщение</w:t>
      </w:r>
      <w:r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t xml:space="preserve"> обучающегося</w:t>
      </w:r>
      <w:r w:rsidR="00B3203C" w:rsidRPr="00A7724D"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t>:</w:t>
      </w:r>
      <w:r w:rsidR="00F433C3" w:rsidRPr="00A7724D"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t xml:space="preserve"> «Употребление фразеологизмов в разных стилях речи».</w:t>
      </w:r>
    </w:p>
    <w:p w:rsidR="00A7724D" w:rsidRPr="00A7724D" w:rsidRDefault="00A7724D" w:rsidP="006915A4">
      <w:pPr>
        <w:suppressAutoHyphens/>
        <w:spacing w:after="0" w:line="240" w:lineRule="auto"/>
        <w:ind w:left="72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724D">
        <w:rPr>
          <w:rFonts w:ascii="Times New Roman" w:hAnsi="Times New Roman" w:cs="Times New Roman"/>
          <w:bCs/>
          <w:iCs/>
          <w:sz w:val="28"/>
          <w:szCs w:val="28"/>
        </w:rPr>
        <w:t xml:space="preserve">Итак, </w:t>
      </w:r>
      <w:r w:rsidR="003F29D2">
        <w:rPr>
          <w:rFonts w:ascii="Times New Roman" w:hAnsi="Times New Roman" w:cs="Times New Roman"/>
          <w:bCs/>
          <w:iCs/>
          <w:sz w:val="28"/>
          <w:szCs w:val="28"/>
        </w:rPr>
        <w:t xml:space="preserve">давайте </w:t>
      </w:r>
      <w:r w:rsidRPr="00A7724D">
        <w:rPr>
          <w:rFonts w:ascii="Times New Roman" w:hAnsi="Times New Roman" w:cs="Times New Roman"/>
          <w:bCs/>
          <w:iCs/>
          <w:sz w:val="28"/>
          <w:szCs w:val="28"/>
        </w:rPr>
        <w:t xml:space="preserve">рассмотрим стилистические особенности употребления фразеологических оборотов. Над этой темой работал </w:t>
      </w:r>
      <w:r w:rsidR="004C50C5">
        <w:rPr>
          <w:rFonts w:ascii="Times New Roman" w:hAnsi="Times New Roman" w:cs="Times New Roman"/>
          <w:bCs/>
          <w:iCs/>
          <w:sz w:val="28"/>
          <w:szCs w:val="28"/>
        </w:rPr>
        <w:t xml:space="preserve">Лопатин </w:t>
      </w:r>
      <w:r w:rsidRPr="00A7724D">
        <w:rPr>
          <w:rFonts w:ascii="Times New Roman" w:hAnsi="Times New Roman" w:cs="Times New Roman"/>
          <w:bCs/>
          <w:iCs/>
          <w:sz w:val="28"/>
          <w:szCs w:val="28"/>
        </w:rPr>
        <w:t>Максим, выполняя опережающее задание.</w:t>
      </w:r>
    </w:p>
    <w:p w:rsidR="00A7724D" w:rsidRDefault="00A7724D" w:rsidP="006915A4">
      <w:pPr>
        <w:suppressAutoHyphens/>
        <w:spacing w:after="0" w:line="240" w:lineRule="auto"/>
        <w:ind w:left="720" w:firstLine="709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A7724D" w:rsidRPr="00A7724D" w:rsidRDefault="00A7724D" w:rsidP="00A7724D">
      <w:pPr>
        <w:suppressAutoHyphens/>
        <w:spacing w:after="0" w:line="240" w:lineRule="auto"/>
        <w:ind w:left="72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A7724D">
        <w:rPr>
          <w:rFonts w:ascii="Times New Roman" w:hAnsi="Times New Roman" w:cs="Times New Roman"/>
          <w:bCs/>
          <w:i/>
          <w:iCs/>
          <w:sz w:val="28"/>
          <w:szCs w:val="28"/>
        </w:rPr>
        <w:t>Сообщение обучающегося: «Употребление фразеологизмов в разных стилях речи».</w:t>
      </w:r>
    </w:p>
    <w:p w:rsidR="00A7724D" w:rsidRPr="003F29D2" w:rsidRDefault="003F29D2" w:rsidP="006915A4">
      <w:pPr>
        <w:suppressAutoHyphens/>
        <w:spacing w:after="0" w:line="240" w:lineRule="auto"/>
        <w:ind w:left="72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29D2">
        <w:rPr>
          <w:rFonts w:ascii="Times New Roman" w:hAnsi="Times New Roman" w:cs="Times New Roman"/>
          <w:bCs/>
          <w:iCs/>
          <w:sz w:val="28"/>
          <w:szCs w:val="28"/>
        </w:rPr>
        <w:t>Вы прослушали теоретический материал, а теперь приступим к практике.</w:t>
      </w:r>
    </w:p>
    <w:p w:rsidR="00A7724D" w:rsidRPr="00A7724D" w:rsidRDefault="00A7724D" w:rsidP="00A7724D">
      <w:pPr>
        <w:pStyle w:val="a4"/>
        <w:spacing w:before="0" w:beforeAutospacing="0" w:after="0" w:afterAutospacing="0"/>
        <w:ind w:left="2127" w:firstLine="709"/>
        <w:jc w:val="both"/>
        <w:rPr>
          <w:sz w:val="28"/>
          <w:szCs w:val="28"/>
        </w:rPr>
      </w:pPr>
      <w:r w:rsidRPr="00A7724D">
        <w:rPr>
          <w:bCs/>
          <w:sz w:val="28"/>
          <w:szCs w:val="28"/>
        </w:rPr>
        <w:t>Итак, не будем бить баклуши.</w:t>
      </w:r>
    </w:p>
    <w:p w:rsidR="00A7724D" w:rsidRPr="00A7724D" w:rsidRDefault="00A7724D" w:rsidP="00A7724D">
      <w:pPr>
        <w:pStyle w:val="a4"/>
        <w:spacing w:before="0" w:beforeAutospacing="0" w:after="0" w:afterAutospacing="0"/>
        <w:ind w:left="2127" w:firstLine="709"/>
        <w:jc w:val="both"/>
        <w:rPr>
          <w:sz w:val="28"/>
          <w:szCs w:val="28"/>
        </w:rPr>
      </w:pPr>
      <w:r w:rsidRPr="00A7724D">
        <w:rPr>
          <w:bCs/>
          <w:sz w:val="28"/>
          <w:szCs w:val="28"/>
        </w:rPr>
        <w:t>Вы засучите рукава.</w:t>
      </w:r>
    </w:p>
    <w:p w:rsidR="00A7724D" w:rsidRPr="00A7724D" w:rsidRDefault="00A7724D" w:rsidP="00A7724D">
      <w:pPr>
        <w:pStyle w:val="a4"/>
        <w:spacing w:before="0" w:beforeAutospacing="0" w:after="0" w:afterAutospacing="0"/>
        <w:ind w:left="2127" w:firstLine="709"/>
        <w:jc w:val="both"/>
        <w:rPr>
          <w:sz w:val="28"/>
          <w:szCs w:val="28"/>
        </w:rPr>
      </w:pPr>
      <w:r w:rsidRPr="00A7724D">
        <w:rPr>
          <w:bCs/>
          <w:sz w:val="28"/>
          <w:szCs w:val="28"/>
        </w:rPr>
        <w:t>Задания готовьтесь слушать,</w:t>
      </w:r>
    </w:p>
    <w:p w:rsidR="00A7724D" w:rsidRPr="00A7724D" w:rsidRDefault="00A7724D" w:rsidP="00A7724D">
      <w:pPr>
        <w:pStyle w:val="a4"/>
        <w:spacing w:before="0" w:beforeAutospacing="0" w:after="0" w:afterAutospacing="0"/>
        <w:ind w:left="2127" w:firstLine="709"/>
        <w:jc w:val="both"/>
        <w:rPr>
          <w:sz w:val="28"/>
          <w:szCs w:val="28"/>
        </w:rPr>
      </w:pPr>
      <w:r w:rsidRPr="00A7724D">
        <w:rPr>
          <w:bCs/>
          <w:sz w:val="28"/>
          <w:szCs w:val="28"/>
        </w:rPr>
        <w:t>В калошу сесть вам ведь нельзя!</w:t>
      </w:r>
    </w:p>
    <w:p w:rsidR="00084242" w:rsidRDefault="00A7724D" w:rsidP="006915A4">
      <w:pPr>
        <w:suppressAutoHyphens/>
        <w:spacing w:after="0" w:line="240" w:lineRule="auto"/>
        <w:ind w:left="72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724D">
        <w:rPr>
          <w:rFonts w:ascii="Times New Roman" w:hAnsi="Times New Roman" w:cs="Times New Roman"/>
          <w:bCs/>
          <w:iCs/>
          <w:sz w:val="28"/>
          <w:szCs w:val="28"/>
        </w:rPr>
        <w:t>Рассмотрим особенности употребления фразеологических оборотов в художественном стиле речи, так как из сообщения мы поняли, что эти лексические средства характерны в основном для художественной речи.</w:t>
      </w:r>
    </w:p>
    <w:p w:rsidR="00586DFB" w:rsidRDefault="00586DFB" w:rsidP="006915A4">
      <w:pPr>
        <w:suppressAutoHyphens/>
        <w:spacing w:after="0" w:line="240" w:lineRule="auto"/>
        <w:ind w:left="720" w:firstLine="709"/>
        <w:jc w:val="both"/>
        <w:rPr>
          <w:rFonts w:ascii="Times New Roman" w:hAnsi="Times New Roman" w:cs="Times New Roman"/>
          <w:b/>
          <w:bCs/>
          <w:iCs/>
          <w:smallCaps/>
          <w:sz w:val="28"/>
          <w:szCs w:val="28"/>
        </w:rPr>
      </w:pPr>
    </w:p>
    <w:p w:rsidR="00A7724D" w:rsidRPr="00586DFB" w:rsidRDefault="00586DFB" w:rsidP="006915A4">
      <w:pPr>
        <w:suppressAutoHyphens/>
        <w:spacing w:after="0" w:line="240" w:lineRule="auto"/>
        <w:ind w:left="720" w:firstLine="709"/>
        <w:jc w:val="both"/>
        <w:rPr>
          <w:rFonts w:ascii="Times New Roman" w:hAnsi="Times New Roman" w:cs="Times New Roman"/>
          <w:b/>
          <w:bCs/>
          <w:iCs/>
          <w:smallCaps/>
          <w:sz w:val="28"/>
          <w:szCs w:val="28"/>
        </w:rPr>
      </w:pPr>
      <w:r w:rsidRPr="00586DFB"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t xml:space="preserve">5.2 Письменное выполнение </w:t>
      </w:r>
      <w:r w:rsidR="00A7724D" w:rsidRPr="00586DFB"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t>практических заданий</w:t>
      </w:r>
      <w:r w:rsidRPr="00586DFB"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t xml:space="preserve"> по </w:t>
      </w:r>
      <w:proofErr w:type="gramStart"/>
      <w:r w:rsidRPr="00586DFB"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t>карточкам</w:t>
      </w:r>
      <w:r w:rsidR="009932F8"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t>( Слайд</w:t>
      </w:r>
      <w:proofErr w:type="gramEnd"/>
      <w:r w:rsidR="009932F8"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t xml:space="preserve"> 10)</w:t>
      </w:r>
    </w:p>
    <w:p w:rsidR="00FC031F" w:rsidRPr="006915A4" w:rsidRDefault="00FC031F" w:rsidP="006915A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0F8F" w:rsidRDefault="00710214" w:rsidP="006915A4">
      <w:pPr>
        <w:shd w:val="clear" w:color="auto" w:fill="FFFFFF"/>
        <w:suppressAutoHyphens/>
        <w:spacing w:after="0" w:line="240" w:lineRule="auto"/>
        <w:ind w:left="72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586DF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КАРТОЧКА №1.</w:t>
      </w:r>
    </w:p>
    <w:p w:rsidR="007F3C26" w:rsidRPr="00586DFB" w:rsidRDefault="007F3C26" w:rsidP="006915A4">
      <w:pPr>
        <w:shd w:val="clear" w:color="auto" w:fill="FFFFFF"/>
        <w:suppressAutoHyphens/>
        <w:spacing w:after="0" w:line="240" w:lineRule="auto"/>
        <w:ind w:left="72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586DF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Какой фразеологический оборот должен закончить предложение? </w:t>
      </w:r>
      <w:r w:rsidR="00AB5C93" w:rsidRPr="00586DF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(работа у доски)</w:t>
      </w:r>
      <w:r w:rsidR="00A35F59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.</w:t>
      </w:r>
    </w:p>
    <w:p w:rsidR="007F3C26" w:rsidRPr="006915A4" w:rsidRDefault="007F3C26" w:rsidP="00691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>        Ему и слова возразить нельзя, он сразу …</w:t>
      </w:r>
    </w:p>
    <w:p w:rsidR="007F3C26" w:rsidRPr="004C50C5" w:rsidRDefault="007F3C26" w:rsidP="006915A4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6826">
        <w:rPr>
          <w:rFonts w:ascii="Times New Roman" w:hAnsi="Times New Roman" w:cs="Times New Roman"/>
          <w:b/>
          <w:sz w:val="28"/>
          <w:szCs w:val="28"/>
        </w:rPr>
        <w:lastRenderedPageBreak/>
        <w:t>выходит</w:t>
      </w:r>
      <w:proofErr w:type="gramEnd"/>
      <w:r w:rsidRPr="00446826">
        <w:rPr>
          <w:rFonts w:ascii="Times New Roman" w:hAnsi="Times New Roman" w:cs="Times New Roman"/>
          <w:b/>
          <w:sz w:val="28"/>
          <w:szCs w:val="28"/>
        </w:rPr>
        <w:t xml:space="preserve"> из себя</w:t>
      </w:r>
      <w:r w:rsidR="0078066D">
        <w:rPr>
          <w:rFonts w:ascii="Times New Roman" w:hAnsi="Times New Roman" w:cs="Times New Roman"/>
          <w:sz w:val="28"/>
          <w:szCs w:val="28"/>
        </w:rPr>
        <w:t xml:space="preserve"> </w:t>
      </w:r>
      <w:r w:rsidR="004C50C5" w:rsidRPr="004C50C5">
        <w:rPr>
          <w:rFonts w:ascii="Times New Roman" w:hAnsi="Times New Roman" w:cs="Times New Roman"/>
          <w:sz w:val="28"/>
          <w:szCs w:val="28"/>
        </w:rPr>
        <w:t>(кричит</w:t>
      </w:r>
      <w:r w:rsidR="004C50C5">
        <w:rPr>
          <w:rFonts w:ascii="Times New Roman" w:hAnsi="Times New Roman" w:cs="Times New Roman"/>
          <w:b/>
          <w:sz w:val="28"/>
          <w:szCs w:val="28"/>
        </w:rPr>
        <w:t>,</w:t>
      </w:r>
      <w:r w:rsidRPr="00446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0C5" w:rsidRPr="004C50C5">
        <w:rPr>
          <w:rFonts w:ascii="Times New Roman" w:hAnsi="Times New Roman" w:cs="Times New Roman"/>
          <w:sz w:val="28"/>
          <w:szCs w:val="28"/>
        </w:rPr>
        <w:t>ведет себя неподобающим образом)</w:t>
      </w:r>
    </w:p>
    <w:p w:rsidR="007F3C26" w:rsidRPr="006915A4" w:rsidRDefault="0078066D" w:rsidP="006915A4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садится в калошу </w:t>
      </w:r>
      <w:r w:rsidR="004C50C5">
        <w:rPr>
          <w:rFonts w:ascii="Times New Roman" w:hAnsi="Times New Roman" w:cs="Times New Roman"/>
          <w:sz w:val="28"/>
          <w:szCs w:val="28"/>
        </w:rPr>
        <w:t>(опозорился)</w:t>
      </w:r>
      <w:r w:rsidR="007F3C26" w:rsidRPr="00691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C26" w:rsidRPr="006915A4" w:rsidRDefault="0078066D" w:rsidP="006915A4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 сквозь пальцы </w:t>
      </w:r>
      <w:r w:rsidR="004C50C5">
        <w:rPr>
          <w:rFonts w:ascii="Times New Roman" w:hAnsi="Times New Roman" w:cs="Times New Roman"/>
          <w:sz w:val="28"/>
          <w:szCs w:val="28"/>
        </w:rPr>
        <w:t>(недобросовестно, безответственно)</w:t>
      </w:r>
      <w:r w:rsidR="007F3C26" w:rsidRPr="00691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C26" w:rsidRPr="006915A4" w:rsidRDefault="0078066D" w:rsidP="006915A4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 ворон </w:t>
      </w:r>
      <w:r w:rsidR="004C50C5">
        <w:rPr>
          <w:rFonts w:ascii="Times New Roman" w:hAnsi="Times New Roman" w:cs="Times New Roman"/>
          <w:sz w:val="28"/>
          <w:szCs w:val="28"/>
        </w:rPr>
        <w:t>(отвлекается)</w:t>
      </w:r>
    </w:p>
    <w:p w:rsidR="0078066D" w:rsidRDefault="0078066D" w:rsidP="006915A4">
      <w:pPr>
        <w:shd w:val="clear" w:color="auto" w:fill="FFFFFF"/>
        <w:suppressAutoHyphens/>
        <w:spacing w:after="0" w:line="240" w:lineRule="auto"/>
        <w:ind w:left="72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D70F8F" w:rsidRDefault="00710214" w:rsidP="006915A4">
      <w:pPr>
        <w:shd w:val="clear" w:color="auto" w:fill="FFFFFF"/>
        <w:suppressAutoHyphens/>
        <w:spacing w:after="0" w:line="240" w:lineRule="auto"/>
        <w:ind w:left="72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586DF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КАРТОЧКА №</w:t>
      </w:r>
      <w:proofErr w:type="gramStart"/>
      <w:r w:rsidRPr="00586DF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2</w:t>
      </w:r>
      <w:r w:rsidRPr="009932F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  <w:r w:rsidR="009932F8" w:rsidRPr="009932F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</w:t>
      </w:r>
      <w:proofErr w:type="gramEnd"/>
      <w:r w:rsidR="009932F8" w:rsidRPr="009932F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Слайд 11)</w:t>
      </w:r>
    </w:p>
    <w:p w:rsidR="00AB5C93" w:rsidRPr="00586DFB" w:rsidRDefault="00AB5C93" w:rsidP="006915A4">
      <w:pPr>
        <w:shd w:val="clear" w:color="auto" w:fill="FFFFFF"/>
        <w:suppressAutoHyphens/>
        <w:spacing w:after="0" w:line="240" w:lineRule="auto"/>
        <w:ind w:left="72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586DF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Укажите предложение без речевой ошибки</w:t>
      </w:r>
      <w:r w:rsidR="00A35F59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(у доски</w:t>
      </w:r>
      <w:r w:rsidRPr="00586DF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исправить ошибки)</w:t>
      </w:r>
      <w:r w:rsidR="00A35F59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.</w:t>
      </w:r>
    </w:p>
    <w:p w:rsidR="00AB5C93" w:rsidRPr="006915A4" w:rsidRDefault="00AB5C93" w:rsidP="006915A4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>Город достаточно</w:t>
      </w:r>
      <w:r w:rsidR="004C50C5">
        <w:rPr>
          <w:rFonts w:ascii="Times New Roman" w:hAnsi="Times New Roman" w:cs="Times New Roman"/>
          <w:sz w:val="28"/>
          <w:szCs w:val="28"/>
        </w:rPr>
        <w:t xml:space="preserve"> большой, на кривой не </w:t>
      </w:r>
      <w:proofErr w:type="gramStart"/>
      <w:r w:rsidR="004C50C5">
        <w:rPr>
          <w:rFonts w:ascii="Times New Roman" w:hAnsi="Times New Roman" w:cs="Times New Roman"/>
          <w:sz w:val="28"/>
          <w:szCs w:val="28"/>
        </w:rPr>
        <w:t>объедешь( не</w:t>
      </w:r>
      <w:proofErr w:type="gramEnd"/>
      <w:r w:rsidR="004C50C5">
        <w:rPr>
          <w:rFonts w:ascii="Times New Roman" w:hAnsi="Times New Roman" w:cs="Times New Roman"/>
          <w:sz w:val="28"/>
          <w:szCs w:val="28"/>
        </w:rPr>
        <w:t xml:space="preserve"> обманешь, не перехитришь, не проведешь).</w:t>
      </w:r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C93" w:rsidRPr="006915A4" w:rsidRDefault="00AB5C93" w:rsidP="006915A4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>Во всех ситуаци</w:t>
      </w:r>
      <w:r w:rsidR="00224337">
        <w:rPr>
          <w:rFonts w:ascii="Times New Roman" w:hAnsi="Times New Roman" w:cs="Times New Roman"/>
          <w:sz w:val="28"/>
          <w:szCs w:val="28"/>
        </w:rPr>
        <w:t>ях дед умел выйти живым</w:t>
      </w:r>
      <w:r w:rsidR="006540AA" w:rsidRPr="006915A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540AA" w:rsidRPr="006915A4">
        <w:rPr>
          <w:rFonts w:ascii="Times New Roman" w:hAnsi="Times New Roman" w:cs="Times New Roman"/>
          <w:sz w:val="28"/>
          <w:szCs w:val="28"/>
        </w:rPr>
        <w:t>сухим)</w:t>
      </w:r>
      <w:r w:rsidR="006540AA">
        <w:rPr>
          <w:rFonts w:ascii="Times New Roman" w:hAnsi="Times New Roman" w:cs="Times New Roman"/>
          <w:sz w:val="28"/>
          <w:szCs w:val="28"/>
        </w:rPr>
        <w:t xml:space="preserve"> </w:t>
      </w:r>
      <w:r w:rsidR="00224337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="00224337">
        <w:rPr>
          <w:rFonts w:ascii="Times New Roman" w:hAnsi="Times New Roman" w:cs="Times New Roman"/>
          <w:sz w:val="28"/>
          <w:szCs w:val="28"/>
        </w:rPr>
        <w:t xml:space="preserve"> воды</w:t>
      </w:r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r w:rsidR="00224337">
        <w:rPr>
          <w:rFonts w:ascii="Times New Roman" w:hAnsi="Times New Roman" w:cs="Times New Roman"/>
          <w:sz w:val="28"/>
          <w:szCs w:val="28"/>
        </w:rPr>
        <w:t>(</w:t>
      </w:r>
      <w:r w:rsidR="004C50C5">
        <w:rPr>
          <w:rFonts w:ascii="Times New Roman" w:hAnsi="Times New Roman" w:cs="Times New Roman"/>
          <w:sz w:val="28"/>
          <w:szCs w:val="28"/>
        </w:rPr>
        <w:t>не при чем</w:t>
      </w:r>
      <w:r w:rsidR="00224337">
        <w:rPr>
          <w:rFonts w:ascii="Times New Roman" w:hAnsi="Times New Roman" w:cs="Times New Roman"/>
          <w:sz w:val="28"/>
          <w:szCs w:val="28"/>
        </w:rPr>
        <w:t>)</w:t>
      </w:r>
      <w:r w:rsidR="004C50C5">
        <w:rPr>
          <w:rFonts w:ascii="Times New Roman" w:hAnsi="Times New Roman" w:cs="Times New Roman"/>
          <w:sz w:val="28"/>
          <w:szCs w:val="28"/>
        </w:rPr>
        <w:t>.</w:t>
      </w:r>
    </w:p>
    <w:p w:rsidR="00AB5C93" w:rsidRPr="006915A4" w:rsidRDefault="00AB5C93" w:rsidP="006915A4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>Не успел он бровью шевельнуть</w:t>
      </w:r>
      <w:r w:rsidR="004C50C5">
        <w:rPr>
          <w:rFonts w:ascii="Times New Roman" w:hAnsi="Times New Roman" w:cs="Times New Roman"/>
          <w:sz w:val="28"/>
          <w:szCs w:val="28"/>
        </w:rPr>
        <w:t>(моргнуть)</w:t>
      </w:r>
      <w:r w:rsidRPr="006915A4">
        <w:rPr>
          <w:rFonts w:ascii="Times New Roman" w:hAnsi="Times New Roman" w:cs="Times New Roman"/>
          <w:sz w:val="28"/>
          <w:szCs w:val="28"/>
        </w:rPr>
        <w:t xml:space="preserve">, как оказался укутанным в теплое одеяло. </w:t>
      </w:r>
    </w:p>
    <w:p w:rsidR="00AB5C93" w:rsidRPr="00446826" w:rsidRDefault="00AB5C93" w:rsidP="006915A4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6826">
        <w:rPr>
          <w:rFonts w:ascii="Times New Roman" w:hAnsi="Times New Roman" w:cs="Times New Roman"/>
          <w:b/>
          <w:sz w:val="28"/>
          <w:szCs w:val="28"/>
        </w:rPr>
        <w:t xml:space="preserve">Не люблю тех, кто в глаза начальству дифирамбы поет, а за глаза грязью поливает. </w:t>
      </w:r>
    </w:p>
    <w:p w:rsidR="00AB5C93" w:rsidRPr="006915A4" w:rsidRDefault="00AB5C93" w:rsidP="006915A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C93" w:rsidRPr="006915A4" w:rsidRDefault="00AB5C93" w:rsidP="006915A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F8F" w:rsidRDefault="00710214" w:rsidP="006915A4">
      <w:pPr>
        <w:shd w:val="clear" w:color="auto" w:fill="FFFFFF"/>
        <w:suppressAutoHyphens/>
        <w:spacing w:after="0" w:line="240" w:lineRule="auto"/>
        <w:ind w:left="72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586DF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КАРТОЧКА №3.</w:t>
      </w:r>
      <w:r w:rsidR="00586DF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 w:rsidR="009932F8" w:rsidRPr="009932F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(Слайд 12)</w:t>
      </w:r>
    </w:p>
    <w:p w:rsidR="007F3C26" w:rsidRPr="00586DFB" w:rsidRDefault="007F3C26" w:rsidP="006915A4">
      <w:pPr>
        <w:shd w:val="clear" w:color="auto" w:fill="FFFFFF"/>
        <w:suppressAutoHyphens/>
        <w:spacing w:after="0" w:line="240" w:lineRule="auto"/>
        <w:ind w:left="72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586DF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Подберите ответы – фразеологизмы </w:t>
      </w:r>
      <w:r w:rsidR="00AB5C93" w:rsidRPr="00586DF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(работа на местах)</w:t>
      </w:r>
      <w:r w:rsidR="00A35F59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.</w:t>
      </w:r>
    </w:p>
    <w:p w:rsidR="007F3C26" w:rsidRPr="006915A4" w:rsidRDefault="007F3C26" w:rsidP="00691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        Как говорят о человеке, глухом ко всем доводам? </w:t>
      </w:r>
    </w:p>
    <w:p w:rsidR="007F3C26" w:rsidRPr="006915A4" w:rsidRDefault="000C60EC" w:rsidP="006915A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Молчит, как в рот воды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набрал(</w:t>
      </w:r>
      <w:proofErr w:type="gramEnd"/>
      <w:r>
        <w:rPr>
          <w:rFonts w:ascii="Times New Roman" w:hAnsi="Times New Roman" w:cs="Times New Roman"/>
          <w:sz w:val="28"/>
          <w:szCs w:val="28"/>
        </w:rPr>
        <w:t>ничего не говорит).</w:t>
      </w:r>
    </w:p>
    <w:p w:rsidR="007F3C26" w:rsidRPr="006915A4" w:rsidRDefault="007F3C26" w:rsidP="006915A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>См</w:t>
      </w:r>
      <w:r w:rsidR="000C60EC">
        <w:rPr>
          <w:rFonts w:ascii="Times New Roman" w:hAnsi="Times New Roman" w:cs="Times New Roman"/>
          <w:sz w:val="28"/>
          <w:szCs w:val="28"/>
        </w:rPr>
        <w:t xml:space="preserve">отрит как баран на новые </w:t>
      </w:r>
      <w:proofErr w:type="gramStart"/>
      <w:r w:rsidR="000C60EC">
        <w:rPr>
          <w:rFonts w:ascii="Times New Roman" w:hAnsi="Times New Roman" w:cs="Times New Roman"/>
          <w:sz w:val="28"/>
          <w:szCs w:val="28"/>
        </w:rPr>
        <w:t>ворота(</w:t>
      </w:r>
      <w:proofErr w:type="gramEnd"/>
      <w:r w:rsidR="000C60EC">
        <w:rPr>
          <w:rFonts w:ascii="Times New Roman" w:hAnsi="Times New Roman" w:cs="Times New Roman"/>
          <w:sz w:val="28"/>
          <w:szCs w:val="28"/>
        </w:rPr>
        <w:t>не понимает).</w:t>
      </w:r>
    </w:p>
    <w:p w:rsidR="007F3C26" w:rsidRPr="006915A4" w:rsidRDefault="007F3C26" w:rsidP="006915A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26">
        <w:rPr>
          <w:rFonts w:ascii="Times New Roman" w:hAnsi="Times New Roman" w:cs="Times New Roman"/>
          <w:b/>
          <w:sz w:val="28"/>
          <w:szCs w:val="28"/>
        </w:rPr>
        <w:t>Ему всё как об стену горох</w:t>
      </w:r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7F3C26" w:rsidRPr="006915A4" w:rsidRDefault="007F3C26" w:rsidP="006915A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Как сыр в масле </w:t>
      </w:r>
      <w:proofErr w:type="gramStart"/>
      <w:r w:rsidRPr="006915A4">
        <w:rPr>
          <w:rFonts w:ascii="Times New Roman" w:hAnsi="Times New Roman" w:cs="Times New Roman"/>
          <w:sz w:val="28"/>
          <w:szCs w:val="28"/>
        </w:rPr>
        <w:t>катается</w:t>
      </w:r>
      <w:r w:rsidR="000C60EC">
        <w:rPr>
          <w:rFonts w:ascii="Times New Roman" w:hAnsi="Times New Roman" w:cs="Times New Roman"/>
          <w:sz w:val="28"/>
          <w:szCs w:val="28"/>
        </w:rPr>
        <w:t>( живет</w:t>
      </w:r>
      <w:proofErr w:type="gramEnd"/>
      <w:r w:rsidR="000C60EC">
        <w:rPr>
          <w:rFonts w:ascii="Times New Roman" w:hAnsi="Times New Roman" w:cs="Times New Roman"/>
          <w:sz w:val="28"/>
          <w:szCs w:val="28"/>
        </w:rPr>
        <w:t xml:space="preserve"> припеваючи, хорошо)</w:t>
      </w:r>
      <w:r w:rsidRPr="006915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DFB" w:rsidRDefault="00586DFB" w:rsidP="006915A4">
      <w:pPr>
        <w:shd w:val="clear" w:color="auto" w:fill="FFFFFF"/>
        <w:suppressAutoHyphens/>
        <w:spacing w:after="0" w:line="240" w:lineRule="auto"/>
        <w:ind w:left="72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D70F8F" w:rsidRDefault="00710214" w:rsidP="006915A4">
      <w:pPr>
        <w:shd w:val="clear" w:color="auto" w:fill="FFFFFF"/>
        <w:suppressAutoHyphens/>
        <w:spacing w:after="0" w:line="240" w:lineRule="auto"/>
        <w:ind w:left="72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586DF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КАРТОЧКА №</w:t>
      </w:r>
      <w:proofErr w:type="gramStart"/>
      <w:r w:rsidRPr="00586DF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4</w:t>
      </w:r>
      <w:r w:rsidRPr="009932F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  <w:r w:rsidR="009932F8" w:rsidRPr="009932F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</w:t>
      </w:r>
      <w:proofErr w:type="gramEnd"/>
      <w:r w:rsidR="009932F8" w:rsidRPr="009932F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Слайд13)</w:t>
      </w:r>
      <w:r w:rsidR="00586DF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</w:p>
    <w:p w:rsidR="007F3C26" w:rsidRPr="00586DFB" w:rsidRDefault="007F3C26" w:rsidP="006915A4">
      <w:pPr>
        <w:shd w:val="clear" w:color="auto" w:fill="FFFFFF"/>
        <w:suppressAutoHyphens/>
        <w:spacing w:after="0" w:line="240" w:lineRule="auto"/>
        <w:ind w:left="72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586DF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Укажите </w:t>
      </w:r>
      <w:r w:rsidR="00C82F1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один из трех </w:t>
      </w:r>
      <w:r w:rsidRPr="00586DF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ряд</w:t>
      </w:r>
      <w:r w:rsidR="00C82F1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ов</w:t>
      </w:r>
      <w:r w:rsidRPr="00586DF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, в кот</w:t>
      </w:r>
      <w:r w:rsidR="00A35F59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ором есть "лишний" фразеологизм</w:t>
      </w:r>
      <w:r w:rsidRPr="00586DF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(имеющий отличное значение от общего значения ряда). </w:t>
      </w:r>
    </w:p>
    <w:p w:rsidR="007F3C26" w:rsidRPr="006915A4" w:rsidRDefault="007F3C26" w:rsidP="006915A4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Наставлять нос, обводить вокруг пальца, оставить с носом, </w:t>
      </w:r>
      <w:r w:rsidRPr="00446826">
        <w:rPr>
          <w:rFonts w:ascii="Times New Roman" w:hAnsi="Times New Roman" w:cs="Times New Roman"/>
          <w:b/>
          <w:sz w:val="28"/>
          <w:szCs w:val="28"/>
        </w:rPr>
        <w:t xml:space="preserve">клевать </w:t>
      </w:r>
      <w:proofErr w:type="gramStart"/>
      <w:r w:rsidRPr="00446826">
        <w:rPr>
          <w:rFonts w:ascii="Times New Roman" w:hAnsi="Times New Roman" w:cs="Times New Roman"/>
          <w:b/>
          <w:sz w:val="28"/>
          <w:szCs w:val="28"/>
        </w:rPr>
        <w:t>носом</w:t>
      </w:r>
      <w:r w:rsidR="00D17404">
        <w:rPr>
          <w:rFonts w:ascii="Times New Roman" w:hAnsi="Times New Roman" w:cs="Times New Roman"/>
          <w:sz w:val="28"/>
          <w:szCs w:val="28"/>
        </w:rPr>
        <w:t>( дремать</w:t>
      </w:r>
      <w:proofErr w:type="gramEnd"/>
      <w:r w:rsidR="00D17404">
        <w:rPr>
          <w:rFonts w:ascii="Times New Roman" w:hAnsi="Times New Roman" w:cs="Times New Roman"/>
          <w:sz w:val="28"/>
          <w:szCs w:val="28"/>
        </w:rPr>
        <w:t>).</w:t>
      </w:r>
    </w:p>
    <w:p w:rsidR="007F3C26" w:rsidRPr="006915A4" w:rsidRDefault="007F3C26" w:rsidP="006915A4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>Сбросить бремя, разорвать цепи, разв</w:t>
      </w:r>
      <w:r w:rsidR="00B95333">
        <w:rPr>
          <w:rFonts w:ascii="Times New Roman" w:hAnsi="Times New Roman" w:cs="Times New Roman"/>
          <w:sz w:val="28"/>
          <w:szCs w:val="28"/>
        </w:rPr>
        <w:t>язать себе руки, сбросить хомут (освободиться).</w:t>
      </w:r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C26" w:rsidRPr="006915A4" w:rsidRDefault="007F3C26" w:rsidP="006915A4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>Откуда ни возьмись, как снег на голову, как гром среди яс</w:t>
      </w:r>
      <w:r w:rsidR="00B95333">
        <w:rPr>
          <w:rFonts w:ascii="Times New Roman" w:hAnsi="Times New Roman" w:cs="Times New Roman"/>
          <w:sz w:val="28"/>
          <w:szCs w:val="28"/>
        </w:rPr>
        <w:t>ного неба, как обухом по голове</w:t>
      </w:r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r w:rsidR="00B95333">
        <w:rPr>
          <w:rFonts w:ascii="Times New Roman" w:hAnsi="Times New Roman" w:cs="Times New Roman"/>
          <w:sz w:val="28"/>
          <w:szCs w:val="28"/>
        </w:rPr>
        <w:t>(неожиданно).</w:t>
      </w:r>
    </w:p>
    <w:p w:rsidR="00586DFB" w:rsidRDefault="00586DFB" w:rsidP="006915A4">
      <w:pPr>
        <w:pStyle w:val="a3"/>
        <w:shd w:val="clear" w:color="auto" w:fill="FFFFFF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352C" w:rsidRPr="0029352C" w:rsidRDefault="00687A00" w:rsidP="0029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         </w:t>
      </w:r>
      <w:r w:rsidR="0029352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КАРТОЧКА </w:t>
      </w:r>
      <w:r w:rsidR="0029352C" w:rsidRPr="0029352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№5</w:t>
      </w:r>
      <w:r w:rsidR="009932F8" w:rsidRPr="00993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(Слайд 14)</w:t>
      </w:r>
      <w:r w:rsidR="0029352C" w:rsidRPr="00993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="0029352C" w:rsidRPr="0029352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29352C" w:rsidRPr="0029352C" w:rsidRDefault="00687A00" w:rsidP="0029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</w:t>
      </w:r>
      <w:r w:rsidR="0029352C" w:rsidRPr="002935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Творческий словарный диктант. Объясните значение </w:t>
      </w:r>
      <w:proofErr w:type="gramStart"/>
      <w:r w:rsidR="0029352C" w:rsidRPr="002935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фразеологизмов,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29352C" w:rsidRPr="0029352C">
        <w:rPr>
          <w:rFonts w:ascii="Times New Roman" w:eastAsia="Times New Roman" w:hAnsi="Times New Roman" w:cs="Times New Roman"/>
          <w:i/>
          <w:iCs/>
          <w:sz w:val="28"/>
          <w:szCs w:val="28"/>
        </w:rPr>
        <w:t>подобрав к ним слова-синонимы.</w:t>
      </w:r>
    </w:p>
    <w:p w:rsidR="0029352C" w:rsidRPr="0029352C" w:rsidRDefault="00687A00" w:rsidP="0029352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41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F01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t xml:space="preserve">Галопом по </w:t>
      </w:r>
      <w:proofErr w:type="spellStart"/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t>европам</w:t>
      </w:r>
      <w:proofErr w:type="spellEnd"/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A41822" w:rsidRPr="00A418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1822" w:rsidRPr="0029352C">
        <w:rPr>
          <w:rFonts w:ascii="Times New Roman" w:eastAsia="Times New Roman" w:hAnsi="Times New Roman" w:cs="Times New Roman"/>
          <w:b/>
          <w:sz w:val="28"/>
          <w:szCs w:val="28"/>
        </w:rPr>
        <w:t>наспех</w:t>
      </w:r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41822">
        <w:rPr>
          <w:rFonts w:ascii="Times New Roman" w:eastAsia="Times New Roman" w:hAnsi="Times New Roman" w:cs="Times New Roman"/>
          <w:sz w:val="28"/>
          <w:szCs w:val="28"/>
        </w:rPr>
        <w:t>2</w:t>
      </w:r>
      <w:r w:rsidR="006D4F01">
        <w:rPr>
          <w:rFonts w:ascii="Times New Roman" w:eastAsia="Times New Roman" w:hAnsi="Times New Roman" w:cs="Times New Roman"/>
          <w:sz w:val="28"/>
          <w:szCs w:val="28"/>
        </w:rPr>
        <w:t>)</w:t>
      </w:r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t>после дождичка в четверг –</w:t>
      </w:r>
      <w:r w:rsidR="00A41822" w:rsidRPr="00A418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1822" w:rsidRPr="0029352C">
        <w:rPr>
          <w:rFonts w:ascii="Times New Roman" w:eastAsia="Times New Roman" w:hAnsi="Times New Roman" w:cs="Times New Roman"/>
          <w:b/>
          <w:sz w:val="28"/>
          <w:szCs w:val="28"/>
        </w:rPr>
        <w:t>никогда</w:t>
      </w:r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41822">
        <w:rPr>
          <w:rFonts w:ascii="Times New Roman" w:eastAsia="Times New Roman" w:hAnsi="Times New Roman" w:cs="Times New Roman"/>
          <w:sz w:val="28"/>
          <w:szCs w:val="28"/>
        </w:rPr>
        <w:t>3</w:t>
      </w:r>
      <w:r w:rsidR="006D4F01">
        <w:rPr>
          <w:rFonts w:ascii="Times New Roman" w:eastAsia="Times New Roman" w:hAnsi="Times New Roman" w:cs="Times New Roman"/>
          <w:sz w:val="28"/>
          <w:szCs w:val="28"/>
        </w:rPr>
        <w:t>)</w:t>
      </w:r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t>идти на поводу у кого-то –</w:t>
      </w:r>
      <w:r w:rsidR="00A41822" w:rsidRPr="00A418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1822" w:rsidRPr="0029352C">
        <w:rPr>
          <w:rFonts w:ascii="Times New Roman" w:eastAsia="Times New Roman" w:hAnsi="Times New Roman" w:cs="Times New Roman"/>
          <w:b/>
          <w:sz w:val="28"/>
          <w:szCs w:val="28"/>
        </w:rPr>
        <w:t>подчиняться</w:t>
      </w:r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41822">
        <w:rPr>
          <w:rFonts w:ascii="Times New Roman" w:eastAsia="Times New Roman" w:hAnsi="Times New Roman" w:cs="Times New Roman"/>
          <w:sz w:val="28"/>
          <w:szCs w:val="28"/>
        </w:rPr>
        <w:t>4</w:t>
      </w:r>
      <w:r w:rsidR="006D4F01">
        <w:rPr>
          <w:rFonts w:ascii="Times New Roman" w:eastAsia="Times New Roman" w:hAnsi="Times New Roman" w:cs="Times New Roman"/>
          <w:sz w:val="28"/>
          <w:szCs w:val="28"/>
        </w:rPr>
        <w:t>)</w:t>
      </w:r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t>(промокнуть) до нитки –</w:t>
      </w:r>
      <w:r w:rsidR="00425CF7" w:rsidRPr="00425C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5CF7" w:rsidRPr="0029352C">
        <w:rPr>
          <w:rFonts w:ascii="Times New Roman" w:eastAsia="Times New Roman" w:hAnsi="Times New Roman" w:cs="Times New Roman"/>
          <w:b/>
          <w:sz w:val="28"/>
          <w:szCs w:val="28"/>
        </w:rPr>
        <w:t>насквозь</w:t>
      </w:r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D4F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41822">
        <w:rPr>
          <w:rFonts w:ascii="Times New Roman" w:eastAsia="Times New Roman" w:hAnsi="Times New Roman" w:cs="Times New Roman"/>
          <w:sz w:val="28"/>
          <w:szCs w:val="28"/>
        </w:rPr>
        <w:t>5</w:t>
      </w:r>
      <w:r w:rsidR="006D4F0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t>испокон веку –</w:t>
      </w:r>
      <w:r w:rsidR="00471C54" w:rsidRPr="00471C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1C54" w:rsidRPr="0029352C">
        <w:rPr>
          <w:rFonts w:ascii="Times New Roman" w:eastAsia="Times New Roman" w:hAnsi="Times New Roman" w:cs="Times New Roman"/>
          <w:b/>
          <w:sz w:val="28"/>
          <w:szCs w:val="28"/>
        </w:rPr>
        <w:t>издавна</w:t>
      </w:r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="006D4F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418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6D4F0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t>тютелька в тютельку –</w:t>
      </w:r>
      <w:r w:rsidR="00471C54" w:rsidRPr="00471C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1C54" w:rsidRPr="0029352C">
        <w:rPr>
          <w:rFonts w:ascii="Times New Roman" w:eastAsia="Times New Roman" w:hAnsi="Times New Roman" w:cs="Times New Roman"/>
          <w:b/>
          <w:sz w:val="28"/>
          <w:szCs w:val="28"/>
        </w:rPr>
        <w:t>точь-в-точь</w:t>
      </w:r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D4F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41822">
        <w:rPr>
          <w:rFonts w:ascii="Times New Roman" w:eastAsia="Times New Roman" w:hAnsi="Times New Roman" w:cs="Times New Roman"/>
          <w:sz w:val="28"/>
          <w:szCs w:val="28"/>
        </w:rPr>
        <w:t>7</w:t>
      </w:r>
      <w:r w:rsidR="006D4F01">
        <w:rPr>
          <w:rFonts w:ascii="Times New Roman" w:eastAsia="Times New Roman" w:hAnsi="Times New Roman" w:cs="Times New Roman"/>
          <w:sz w:val="28"/>
          <w:szCs w:val="28"/>
        </w:rPr>
        <w:t>)</w:t>
      </w:r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t>скрепя сердце –</w:t>
      </w:r>
      <w:r w:rsidR="00471C54" w:rsidRPr="00471C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1C54" w:rsidRPr="0029352C">
        <w:rPr>
          <w:rFonts w:ascii="Times New Roman" w:eastAsia="Times New Roman" w:hAnsi="Times New Roman" w:cs="Times New Roman"/>
          <w:b/>
          <w:sz w:val="28"/>
          <w:szCs w:val="28"/>
        </w:rPr>
        <w:t>неохотно</w:t>
      </w:r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41822">
        <w:rPr>
          <w:rFonts w:ascii="Times New Roman" w:eastAsia="Times New Roman" w:hAnsi="Times New Roman" w:cs="Times New Roman"/>
          <w:sz w:val="28"/>
          <w:szCs w:val="28"/>
        </w:rPr>
        <w:t xml:space="preserve">  8</w:t>
      </w:r>
      <w:r w:rsidR="006D4F01">
        <w:rPr>
          <w:rFonts w:ascii="Times New Roman" w:eastAsia="Times New Roman" w:hAnsi="Times New Roman" w:cs="Times New Roman"/>
          <w:sz w:val="28"/>
          <w:szCs w:val="28"/>
        </w:rPr>
        <w:t>)</w:t>
      </w:r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t>от чистого сердца –</w:t>
      </w:r>
      <w:r w:rsidR="00471C54" w:rsidRPr="00471C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1C54" w:rsidRPr="0029352C">
        <w:rPr>
          <w:rFonts w:ascii="Times New Roman" w:eastAsia="Times New Roman" w:hAnsi="Times New Roman" w:cs="Times New Roman"/>
          <w:b/>
          <w:sz w:val="28"/>
          <w:szCs w:val="28"/>
        </w:rPr>
        <w:t>искренне</w:t>
      </w:r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41822">
        <w:rPr>
          <w:rFonts w:ascii="Times New Roman" w:eastAsia="Times New Roman" w:hAnsi="Times New Roman" w:cs="Times New Roman"/>
          <w:sz w:val="28"/>
          <w:szCs w:val="28"/>
        </w:rPr>
        <w:t>9</w:t>
      </w:r>
      <w:r w:rsidR="006D4F01">
        <w:rPr>
          <w:rFonts w:ascii="Times New Roman" w:eastAsia="Times New Roman" w:hAnsi="Times New Roman" w:cs="Times New Roman"/>
          <w:sz w:val="28"/>
          <w:szCs w:val="28"/>
        </w:rPr>
        <w:t>)</w:t>
      </w:r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t>тяп-ляп –</w:t>
      </w:r>
      <w:r w:rsidR="00471C54" w:rsidRPr="00471C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1C54" w:rsidRPr="0029352C">
        <w:rPr>
          <w:rFonts w:ascii="Times New Roman" w:eastAsia="Times New Roman" w:hAnsi="Times New Roman" w:cs="Times New Roman"/>
          <w:b/>
          <w:sz w:val="28"/>
          <w:szCs w:val="28"/>
        </w:rPr>
        <w:t>кое-как</w:t>
      </w:r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4182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D4F01">
        <w:rPr>
          <w:rFonts w:ascii="Times New Roman" w:eastAsia="Times New Roman" w:hAnsi="Times New Roman" w:cs="Times New Roman"/>
          <w:sz w:val="28"/>
          <w:szCs w:val="28"/>
        </w:rPr>
        <w:t>)</w:t>
      </w:r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t>время от времени –</w:t>
      </w:r>
      <w:r w:rsidR="00471C54" w:rsidRPr="00471C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1C54" w:rsidRPr="0029352C">
        <w:rPr>
          <w:rFonts w:ascii="Times New Roman" w:eastAsia="Times New Roman" w:hAnsi="Times New Roman" w:cs="Times New Roman"/>
          <w:b/>
          <w:sz w:val="28"/>
          <w:szCs w:val="28"/>
        </w:rPr>
        <w:t>изредка</w:t>
      </w:r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br/>
      </w:r>
      <w:r w:rsidR="003B421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D4F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41822">
        <w:rPr>
          <w:rFonts w:ascii="Times New Roman" w:eastAsia="Times New Roman" w:hAnsi="Times New Roman" w:cs="Times New Roman"/>
          <w:sz w:val="28"/>
          <w:szCs w:val="28"/>
        </w:rPr>
        <w:t>11</w:t>
      </w:r>
      <w:r w:rsidR="006D4F01">
        <w:rPr>
          <w:rFonts w:ascii="Times New Roman" w:eastAsia="Times New Roman" w:hAnsi="Times New Roman" w:cs="Times New Roman"/>
          <w:sz w:val="28"/>
          <w:szCs w:val="28"/>
        </w:rPr>
        <w:t>)</w:t>
      </w:r>
      <w:r w:rsidR="003B4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t>попасть пальцем в небо –</w:t>
      </w:r>
      <w:r w:rsidR="00471C54" w:rsidRPr="00471C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1C54" w:rsidRPr="0029352C">
        <w:rPr>
          <w:rFonts w:ascii="Times New Roman" w:eastAsia="Times New Roman" w:hAnsi="Times New Roman" w:cs="Times New Roman"/>
          <w:b/>
          <w:sz w:val="28"/>
          <w:szCs w:val="28"/>
        </w:rPr>
        <w:t>наугад</w:t>
      </w:r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br/>
      </w:r>
      <w:r w:rsidR="003B421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D4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822">
        <w:rPr>
          <w:rFonts w:ascii="Times New Roman" w:eastAsia="Times New Roman" w:hAnsi="Times New Roman" w:cs="Times New Roman"/>
          <w:sz w:val="28"/>
          <w:szCs w:val="28"/>
        </w:rPr>
        <w:t>12</w:t>
      </w:r>
      <w:r w:rsidR="006D4F01">
        <w:rPr>
          <w:rFonts w:ascii="Times New Roman" w:eastAsia="Times New Roman" w:hAnsi="Times New Roman" w:cs="Times New Roman"/>
          <w:sz w:val="28"/>
          <w:szCs w:val="28"/>
        </w:rPr>
        <w:t>)</w:t>
      </w:r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t>из-под полы –</w:t>
      </w:r>
      <w:r w:rsidR="00471C54" w:rsidRPr="00471C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1C54" w:rsidRPr="0029352C">
        <w:rPr>
          <w:rFonts w:ascii="Times New Roman" w:eastAsia="Times New Roman" w:hAnsi="Times New Roman" w:cs="Times New Roman"/>
          <w:b/>
          <w:sz w:val="28"/>
          <w:szCs w:val="28"/>
        </w:rPr>
        <w:t>тайком</w:t>
      </w:r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br/>
      </w:r>
      <w:r w:rsidR="003B421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D4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822">
        <w:rPr>
          <w:rFonts w:ascii="Times New Roman" w:eastAsia="Times New Roman" w:hAnsi="Times New Roman" w:cs="Times New Roman"/>
          <w:sz w:val="28"/>
          <w:szCs w:val="28"/>
        </w:rPr>
        <w:t>13</w:t>
      </w:r>
      <w:r w:rsidR="006D4F01">
        <w:rPr>
          <w:rFonts w:ascii="Times New Roman" w:eastAsia="Times New Roman" w:hAnsi="Times New Roman" w:cs="Times New Roman"/>
          <w:sz w:val="28"/>
          <w:szCs w:val="28"/>
        </w:rPr>
        <w:t>)</w:t>
      </w:r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t>через час по чайной ложке –</w:t>
      </w:r>
      <w:r w:rsidR="00471C54" w:rsidRPr="0029352C">
        <w:rPr>
          <w:rFonts w:ascii="Times New Roman" w:eastAsia="Times New Roman" w:hAnsi="Times New Roman" w:cs="Times New Roman"/>
          <w:b/>
          <w:sz w:val="28"/>
          <w:szCs w:val="28"/>
        </w:rPr>
        <w:t>медленно и помалу, еле-ел</w:t>
      </w:r>
      <w:r w:rsidR="00471C54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br/>
      </w:r>
      <w:r w:rsidR="003B421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D4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822">
        <w:rPr>
          <w:rFonts w:ascii="Times New Roman" w:eastAsia="Times New Roman" w:hAnsi="Times New Roman" w:cs="Times New Roman"/>
          <w:sz w:val="28"/>
          <w:szCs w:val="28"/>
        </w:rPr>
        <w:t>14</w:t>
      </w:r>
      <w:r w:rsidR="006D4F01">
        <w:rPr>
          <w:rFonts w:ascii="Times New Roman" w:eastAsia="Times New Roman" w:hAnsi="Times New Roman" w:cs="Times New Roman"/>
          <w:sz w:val="28"/>
          <w:szCs w:val="28"/>
        </w:rPr>
        <w:t>)</w:t>
      </w:r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t>во веки веков –</w:t>
      </w:r>
      <w:r w:rsidR="00471C54" w:rsidRPr="00471C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1C54" w:rsidRPr="0029352C">
        <w:rPr>
          <w:rFonts w:ascii="Times New Roman" w:eastAsia="Times New Roman" w:hAnsi="Times New Roman" w:cs="Times New Roman"/>
          <w:b/>
          <w:sz w:val="28"/>
          <w:szCs w:val="28"/>
        </w:rPr>
        <w:t>навсегда</w:t>
      </w:r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br/>
      </w:r>
      <w:r w:rsidR="003B421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D4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822">
        <w:rPr>
          <w:rFonts w:ascii="Times New Roman" w:eastAsia="Times New Roman" w:hAnsi="Times New Roman" w:cs="Times New Roman"/>
          <w:sz w:val="28"/>
          <w:szCs w:val="28"/>
        </w:rPr>
        <w:t>15</w:t>
      </w:r>
      <w:r w:rsidR="006D4F01">
        <w:rPr>
          <w:rFonts w:ascii="Times New Roman" w:eastAsia="Times New Roman" w:hAnsi="Times New Roman" w:cs="Times New Roman"/>
          <w:sz w:val="28"/>
          <w:szCs w:val="28"/>
        </w:rPr>
        <w:t>)</w:t>
      </w:r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t>с хлеба на квас –</w:t>
      </w:r>
      <w:r w:rsidR="00471C54" w:rsidRPr="00471C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1C54" w:rsidRPr="0029352C">
        <w:rPr>
          <w:rFonts w:ascii="Times New Roman" w:eastAsia="Times New Roman" w:hAnsi="Times New Roman" w:cs="Times New Roman"/>
          <w:b/>
          <w:sz w:val="28"/>
          <w:szCs w:val="28"/>
        </w:rPr>
        <w:t>впроголодь</w:t>
      </w:r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br/>
      </w:r>
      <w:r w:rsidR="003B421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D4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822">
        <w:rPr>
          <w:rFonts w:ascii="Times New Roman" w:eastAsia="Times New Roman" w:hAnsi="Times New Roman" w:cs="Times New Roman"/>
          <w:sz w:val="28"/>
          <w:szCs w:val="28"/>
        </w:rPr>
        <w:t>16</w:t>
      </w:r>
      <w:r w:rsidR="006D4F01">
        <w:rPr>
          <w:rFonts w:ascii="Times New Roman" w:eastAsia="Times New Roman" w:hAnsi="Times New Roman" w:cs="Times New Roman"/>
          <w:sz w:val="28"/>
          <w:szCs w:val="28"/>
        </w:rPr>
        <w:t>)</w:t>
      </w:r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t>без году неделя –</w:t>
      </w:r>
      <w:r w:rsidR="00471C54" w:rsidRPr="00471C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1C54" w:rsidRPr="0029352C">
        <w:rPr>
          <w:rFonts w:ascii="Times New Roman" w:eastAsia="Times New Roman" w:hAnsi="Times New Roman" w:cs="Times New Roman"/>
          <w:b/>
          <w:sz w:val="28"/>
          <w:szCs w:val="28"/>
        </w:rPr>
        <w:t>недавно</w:t>
      </w:r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br/>
      </w:r>
      <w:r w:rsidR="003B421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D4F0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41822">
        <w:rPr>
          <w:rFonts w:ascii="Times New Roman" w:eastAsia="Times New Roman" w:hAnsi="Times New Roman" w:cs="Times New Roman"/>
          <w:sz w:val="28"/>
          <w:szCs w:val="28"/>
        </w:rPr>
        <w:t>17</w:t>
      </w:r>
      <w:r w:rsidR="006D4F01">
        <w:rPr>
          <w:rFonts w:ascii="Times New Roman" w:eastAsia="Times New Roman" w:hAnsi="Times New Roman" w:cs="Times New Roman"/>
          <w:sz w:val="28"/>
          <w:szCs w:val="28"/>
        </w:rPr>
        <w:t>)</w:t>
      </w:r>
      <w:r w:rsidR="003B4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52C" w:rsidRPr="0029352C">
        <w:rPr>
          <w:rFonts w:ascii="Times New Roman" w:eastAsia="Times New Roman" w:hAnsi="Times New Roman" w:cs="Times New Roman"/>
          <w:sz w:val="28"/>
          <w:szCs w:val="28"/>
        </w:rPr>
        <w:t>не за горами –</w:t>
      </w:r>
      <w:r w:rsidR="00471C54" w:rsidRPr="00471C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1C54" w:rsidRPr="0029352C">
        <w:rPr>
          <w:rFonts w:ascii="Times New Roman" w:eastAsia="Times New Roman" w:hAnsi="Times New Roman" w:cs="Times New Roman"/>
          <w:b/>
          <w:sz w:val="28"/>
          <w:szCs w:val="28"/>
        </w:rPr>
        <w:t>скоро</w:t>
      </w:r>
      <w:r w:rsidR="00471C54">
        <w:rPr>
          <w:rFonts w:ascii="Times New Roman" w:eastAsia="Times New Roman" w:hAnsi="Times New Roman" w:cs="Times New Roman"/>
          <w:b/>
          <w:sz w:val="28"/>
          <w:szCs w:val="28"/>
        </w:rPr>
        <w:t>(быстро)</w:t>
      </w:r>
    </w:p>
    <w:p w:rsidR="0029352C" w:rsidRDefault="003B421E" w:rsidP="0029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29352C" w:rsidRPr="0029352C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29352C" w:rsidRPr="0029352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Для справок:</w:t>
      </w:r>
      <w:r w:rsidR="0029352C" w:rsidRPr="0029352C">
        <w:rPr>
          <w:rFonts w:ascii="Times New Roman" w:eastAsia="Times New Roman" w:hAnsi="Times New Roman" w:cs="Times New Roman"/>
          <w:b/>
          <w:sz w:val="28"/>
          <w:szCs w:val="28"/>
        </w:rPr>
        <w:t xml:space="preserve"> недалеко; неохотно; тайком, исподтишка и </w:t>
      </w:r>
      <w:proofErr w:type="gramStart"/>
      <w:r w:rsidR="0029352C" w:rsidRPr="0029352C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постепенно;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29352C" w:rsidRPr="0029352C">
        <w:rPr>
          <w:rFonts w:ascii="Times New Roman" w:eastAsia="Times New Roman" w:hAnsi="Times New Roman" w:cs="Times New Roman"/>
          <w:b/>
          <w:sz w:val="28"/>
          <w:szCs w:val="28"/>
        </w:rPr>
        <w:t>насквозь; кое-как, впроголодь; наспех; нисколько; недавно; изредка; точь-в-точь; искренне; медленно и помалу, еле-еле; невпопад; никогда; издавна; навсегда; небрежно; незаметно, втихомолку; наугад; скоро</w:t>
      </w:r>
      <w:r w:rsidR="00F84962">
        <w:rPr>
          <w:rFonts w:ascii="Times New Roman" w:eastAsia="Times New Roman" w:hAnsi="Times New Roman" w:cs="Times New Roman"/>
          <w:b/>
          <w:sz w:val="28"/>
          <w:szCs w:val="28"/>
        </w:rPr>
        <w:t>(быстро)</w:t>
      </w:r>
      <w:r w:rsidR="0029352C" w:rsidRPr="0029352C">
        <w:rPr>
          <w:rFonts w:ascii="Times New Roman" w:eastAsia="Times New Roman" w:hAnsi="Times New Roman" w:cs="Times New Roman"/>
          <w:b/>
          <w:sz w:val="28"/>
          <w:szCs w:val="28"/>
        </w:rPr>
        <w:t>, подчиняться.)</w:t>
      </w:r>
      <w:r w:rsidR="00A654F5">
        <w:rPr>
          <w:rFonts w:ascii="Times New Roman" w:eastAsia="Times New Roman" w:hAnsi="Times New Roman" w:cs="Times New Roman"/>
          <w:b/>
          <w:sz w:val="28"/>
          <w:szCs w:val="28"/>
        </w:rPr>
        <w:t>Все синонимы- наречия!</w:t>
      </w:r>
    </w:p>
    <w:p w:rsidR="00F95E29" w:rsidRDefault="00F95E29" w:rsidP="0068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  </w:t>
      </w:r>
    </w:p>
    <w:p w:rsidR="00A41822" w:rsidRPr="00053952" w:rsidRDefault="00F95E29" w:rsidP="0068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</w:t>
      </w:r>
    </w:p>
    <w:p w:rsidR="00687A00" w:rsidRDefault="00F95E29" w:rsidP="0068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87A00" w:rsidRPr="000A28F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КАРТОЧК</w:t>
      </w:r>
      <w:r w:rsidR="00687A0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 №6</w:t>
      </w:r>
      <w:r w:rsidR="009932F8" w:rsidRPr="00993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(Слайд 15)</w:t>
      </w:r>
      <w:r w:rsidR="00687A00" w:rsidRPr="000A28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="00687A00" w:rsidRPr="000A28FE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687A00" w:rsidRPr="000A28FE" w:rsidRDefault="00687A00" w:rsidP="0068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8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Словарный диктант. Объясните значение </w:t>
      </w:r>
      <w:proofErr w:type="gramStart"/>
      <w:r w:rsidRPr="000A28FE">
        <w:rPr>
          <w:rFonts w:ascii="Times New Roman" w:eastAsia="Times New Roman" w:hAnsi="Times New Roman" w:cs="Times New Roman"/>
          <w:i/>
          <w:iCs/>
          <w:sz w:val="28"/>
          <w:szCs w:val="28"/>
        </w:rPr>
        <w:t>фразеологизма</w:t>
      </w:r>
      <w:proofErr w:type="gramEnd"/>
      <w:r w:rsidRPr="000A28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одним словом.</w:t>
      </w:r>
    </w:p>
    <w:p w:rsidR="00687A00" w:rsidRPr="00053952" w:rsidRDefault="00F95E29" w:rsidP="00687A00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952">
        <w:rPr>
          <w:rFonts w:ascii="Times New Roman" w:eastAsia="Times New Roman" w:hAnsi="Times New Roman" w:cs="Times New Roman"/>
          <w:sz w:val="28"/>
          <w:szCs w:val="28"/>
        </w:rPr>
        <w:t xml:space="preserve">Душа нараспашку- </w:t>
      </w:r>
      <w:r w:rsidRPr="00053952">
        <w:rPr>
          <w:rFonts w:ascii="Times New Roman" w:eastAsia="Times New Roman" w:hAnsi="Times New Roman" w:cs="Times New Roman"/>
          <w:b/>
          <w:sz w:val="28"/>
          <w:szCs w:val="28"/>
        </w:rPr>
        <w:t>откровенный</w:t>
      </w:r>
      <w:r w:rsidR="003B1A8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5395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5395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87A00" w:rsidRPr="00053952">
        <w:rPr>
          <w:rFonts w:ascii="Times New Roman" w:eastAsia="Times New Roman" w:hAnsi="Times New Roman" w:cs="Times New Roman"/>
          <w:sz w:val="28"/>
          <w:szCs w:val="28"/>
        </w:rPr>
        <w:t>уша не на месте –</w:t>
      </w:r>
      <w:r w:rsidRPr="00053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A80">
        <w:rPr>
          <w:rFonts w:ascii="Times New Roman" w:eastAsia="Times New Roman" w:hAnsi="Times New Roman" w:cs="Times New Roman"/>
          <w:b/>
          <w:sz w:val="28"/>
          <w:szCs w:val="28"/>
        </w:rPr>
        <w:t>взволнованный.</w:t>
      </w:r>
      <w:r w:rsidR="00687A00" w:rsidRPr="0005395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3B1A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87A00" w:rsidRPr="00053952">
        <w:rPr>
          <w:rFonts w:ascii="Times New Roman" w:eastAsia="Times New Roman" w:hAnsi="Times New Roman" w:cs="Times New Roman"/>
          <w:sz w:val="28"/>
          <w:szCs w:val="28"/>
        </w:rPr>
        <w:t>з ряда вон выходящий –</w:t>
      </w:r>
      <w:r w:rsidRPr="00053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952">
        <w:rPr>
          <w:rFonts w:ascii="Times New Roman" w:eastAsia="Times New Roman" w:hAnsi="Times New Roman" w:cs="Times New Roman"/>
          <w:b/>
          <w:sz w:val="28"/>
          <w:szCs w:val="28"/>
        </w:rPr>
        <w:t>особенный</w:t>
      </w:r>
      <w:r w:rsidR="003B1A8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87A00" w:rsidRPr="0005395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3B1A8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87A00" w:rsidRPr="00053952">
        <w:rPr>
          <w:rFonts w:ascii="Times New Roman" w:eastAsia="Times New Roman" w:hAnsi="Times New Roman" w:cs="Times New Roman"/>
          <w:sz w:val="28"/>
          <w:szCs w:val="28"/>
        </w:rPr>
        <w:t>ак маков цвет –</w:t>
      </w:r>
      <w:r w:rsidRPr="00053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952">
        <w:rPr>
          <w:rFonts w:ascii="Times New Roman" w:eastAsia="Times New Roman" w:hAnsi="Times New Roman" w:cs="Times New Roman"/>
          <w:b/>
          <w:sz w:val="28"/>
          <w:szCs w:val="28"/>
        </w:rPr>
        <w:t>румяный</w:t>
      </w:r>
      <w:r w:rsidR="003B1A8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87A00" w:rsidRPr="00053952">
        <w:rPr>
          <w:rFonts w:ascii="Times New Roman" w:eastAsia="Times New Roman" w:hAnsi="Times New Roman" w:cs="Times New Roman"/>
          <w:sz w:val="28"/>
          <w:szCs w:val="28"/>
        </w:rPr>
        <w:br/>
      </w:r>
      <w:r w:rsidR="003B1A8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87A00" w:rsidRPr="00053952">
        <w:rPr>
          <w:rFonts w:ascii="Times New Roman" w:eastAsia="Times New Roman" w:hAnsi="Times New Roman" w:cs="Times New Roman"/>
          <w:sz w:val="28"/>
          <w:szCs w:val="28"/>
        </w:rPr>
        <w:t>редней руки –</w:t>
      </w:r>
      <w:r w:rsidRPr="00053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952">
        <w:rPr>
          <w:rFonts w:ascii="Times New Roman" w:eastAsia="Times New Roman" w:hAnsi="Times New Roman" w:cs="Times New Roman"/>
          <w:b/>
          <w:sz w:val="28"/>
          <w:szCs w:val="28"/>
        </w:rPr>
        <w:t>посредственный</w:t>
      </w:r>
      <w:r w:rsidR="003B1A8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53952">
        <w:rPr>
          <w:rFonts w:ascii="Times New Roman" w:eastAsia="Times New Roman" w:hAnsi="Times New Roman" w:cs="Times New Roman"/>
          <w:sz w:val="28"/>
          <w:szCs w:val="28"/>
        </w:rPr>
        <w:br/>
      </w:r>
      <w:r w:rsidR="003B1A8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87A00" w:rsidRPr="00053952">
        <w:rPr>
          <w:rFonts w:ascii="Times New Roman" w:eastAsia="Times New Roman" w:hAnsi="Times New Roman" w:cs="Times New Roman"/>
          <w:sz w:val="28"/>
          <w:szCs w:val="28"/>
        </w:rPr>
        <w:t>ольшого сердца –</w:t>
      </w:r>
      <w:r w:rsidRPr="00053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952">
        <w:rPr>
          <w:rFonts w:ascii="Times New Roman" w:eastAsia="Times New Roman" w:hAnsi="Times New Roman" w:cs="Times New Roman"/>
          <w:b/>
          <w:sz w:val="28"/>
          <w:szCs w:val="28"/>
        </w:rPr>
        <w:t>искренний</w:t>
      </w:r>
      <w:r w:rsidR="003B1A8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B1A80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r w:rsidR="00687A00" w:rsidRPr="00053952">
        <w:rPr>
          <w:rFonts w:ascii="Times New Roman" w:eastAsia="Times New Roman" w:hAnsi="Times New Roman" w:cs="Times New Roman"/>
          <w:sz w:val="28"/>
          <w:szCs w:val="28"/>
        </w:rPr>
        <w:t>етреная голова –</w:t>
      </w:r>
      <w:r w:rsidRPr="00053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952">
        <w:rPr>
          <w:rFonts w:ascii="Times New Roman" w:eastAsia="Times New Roman" w:hAnsi="Times New Roman" w:cs="Times New Roman"/>
          <w:b/>
          <w:sz w:val="28"/>
          <w:szCs w:val="28"/>
        </w:rPr>
        <w:t>легкомысленный</w:t>
      </w:r>
      <w:r w:rsidR="003B1A8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87A00" w:rsidRPr="0029352C" w:rsidRDefault="00687A00" w:rsidP="0029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DFB" w:rsidRPr="00586DFB" w:rsidRDefault="00586DFB" w:rsidP="006915A4">
      <w:pPr>
        <w:pStyle w:val="a3"/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Вывод. </w:t>
      </w:r>
      <w:r w:rsidRPr="00586DFB">
        <w:rPr>
          <w:rFonts w:ascii="Times New Roman" w:hAnsi="Times New Roman"/>
          <w:sz w:val="28"/>
          <w:szCs w:val="28"/>
        </w:rPr>
        <w:t>Обобщение по практическому заданию. Таким образом, мы видим, что с использованием фразеологических оборотов речь становится образной, выразительной.</w:t>
      </w:r>
    </w:p>
    <w:p w:rsidR="00586DFB" w:rsidRPr="00586DFB" w:rsidRDefault="00586DFB" w:rsidP="006915A4">
      <w:pPr>
        <w:pStyle w:val="a3"/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DFB" w:rsidRDefault="00586DFB" w:rsidP="006915A4">
      <w:pPr>
        <w:pStyle w:val="a3"/>
        <w:shd w:val="clear" w:color="auto" w:fill="FFFFFF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5.3 </w:t>
      </w:r>
      <w:r w:rsidRPr="00586DFB">
        <w:rPr>
          <w:rFonts w:ascii="Times New Roman" w:hAnsi="Times New Roman"/>
          <w:b/>
          <w:smallCaps/>
          <w:sz w:val="28"/>
          <w:szCs w:val="28"/>
        </w:rPr>
        <w:t>Устная работа с речевым материалом художественного текста</w:t>
      </w:r>
      <w:r w:rsidR="00F05AC7">
        <w:rPr>
          <w:rFonts w:ascii="Times New Roman" w:hAnsi="Times New Roman"/>
          <w:b/>
          <w:smallCaps/>
          <w:sz w:val="28"/>
          <w:szCs w:val="28"/>
        </w:rPr>
        <w:t xml:space="preserve"> (на примере экранизации романа </w:t>
      </w:r>
      <w:r w:rsidR="00643C2F">
        <w:rPr>
          <w:rFonts w:ascii="Times New Roman" w:hAnsi="Times New Roman"/>
          <w:b/>
          <w:smallCaps/>
          <w:sz w:val="28"/>
          <w:szCs w:val="28"/>
        </w:rPr>
        <w:t>И.</w:t>
      </w:r>
      <w:r w:rsidR="00F05AC7">
        <w:rPr>
          <w:rFonts w:ascii="Times New Roman" w:hAnsi="Times New Roman"/>
          <w:b/>
          <w:smallCaps/>
          <w:sz w:val="28"/>
          <w:szCs w:val="28"/>
        </w:rPr>
        <w:t xml:space="preserve">Ильфа и </w:t>
      </w:r>
      <w:r w:rsidR="00643C2F">
        <w:rPr>
          <w:rFonts w:ascii="Times New Roman" w:hAnsi="Times New Roman"/>
          <w:b/>
          <w:smallCaps/>
          <w:sz w:val="28"/>
          <w:szCs w:val="28"/>
        </w:rPr>
        <w:t>Е.</w:t>
      </w:r>
      <w:r w:rsidR="00F05AC7">
        <w:rPr>
          <w:rFonts w:ascii="Times New Roman" w:hAnsi="Times New Roman"/>
          <w:b/>
          <w:smallCaps/>
          <w:sz w:val="28"/>
          <w:szCs w:val="28"/>
        </w:rPr>
        <w:t>Петрова «12 стульев»)</w:t>
      </w:r>
    </w:p>
    <w:p w:rsidR="00F05AC7" w:rsidRDefault="00586DFB" w:rsidP="006915A4">
      <w:pPr>
        <w:pStyle w:val="a3"/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05AC7">
        <w:rPr>
          <w:rFonts w:ascii="Times New Roman" w:hAnsi="Times New Roman"/>
          <w:sz w:val="28"/>
          <w:szCs w:val="28"/>
        </w:rPr>
        <w:t xml:space="preserve">Давайте посмотрим, как же мастера художественного слова употребляют фразеологизмы в своих произведениях. Вашему вниманию представлен отрывок из знаменитого фильма «12 стульев» по мотивам бессмертного романа Ильфа и Петрова. </w:t>
      </w:r>
    </w:p>
    <w:p w:rsidR="00F05AC7" w:rsidRDefault="00F05AC7" w:rsidP="006915A4">
      <w:pPr>
        <w:pStyle w:val="a3"/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2731" w:rsidRDefault="00D62731" w:rsidP="006915A4">
      <w:pPr>
        <w:pStyle w:val="a3"/>
        <w:shd w:val="clear" w:color="auto" w:fill="FFFFFF"/>
        <w:suppressAutoHyphens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62731" w:rsidRDefault="00D62731" w:rsidP="006915A4">
      <w:pPr>
        <w:pStyle w:val="a3"/>
        <w:shd w:val="clear" w:color="auto" w:fill="FFFFFF"/>
        <w:suppressAutoHyphens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62731" w:rsidRDefault="00D62731" w:rsidP="006915A4">
      <w:pPr>
        <w:pStyle w:val="a3"/>
        <w:shd w:val="clear" w:color="auto" w:fill="FFFFFF"/>
        <w:suppressAutoHyphens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05AC7" w:rsidRPr="00F05AC7" w:rsidRDefault="00F05AC7" w:rsidP="006915A4">
      <w:pPr>
        <w:pStyle w:val="a3"/>
        <w:shd w:val="clear" w:color="auto" w:fill="FFFFFF"/>
        <w:suppressAutoHyphens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05AC7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Просмотр эпизода из </w:t>
      </w:r>
      <w:proofErr w:type="gramStart"/>
      <w:r w:rsidRPr="00F05AC7">
        <w:rPr>
          <w:rFonts w:ascii="Times New Roman" w:hAnsi="Times New Roman"/>
          <w:b/>
          <w:i/>
          <w:sz w:val="28"/>
          <w:szCs w:val="28"/>
          <w:u w:val="single"/>
        </w:rPr>
        <w:t>фильма.</w:t>
      </w:r>
      <w:r w:rsidR="0023095E">
        <w:rPr>
          <w:rFonts w:ascii="Times New Roman" w:hAnsi="Times New Roman"/>
          <w:b/>
          <w:i/>
          <w:sz w:val="28"/>
          <w:szCs w:val="28"/>
          <w:u w:val="single"/>
        </w:rPr>
        <w:t>(</w:t>
      </w:r>
      <w:proofErr w:type="gramEnd"/>
      <w:r w:rsidR="0023095E">
        <w:rPr>
          <w:rFonts w:ascii="Times New Roman" w:hAnsi="Times New Roman"/>
          <w:b/>
          <w:i/>
          <w:sz w:val="28"/>
          <w:szCs w:val="28"/>
          <w:u w:val="single"/>
        </w:rPr>
        <w:t>36:40- 37 минута)</w:t>
      </w:r>
    </w:p>
    <w:p w:rsidR="00F05AC7" w:rsidRDefault="00F05AC7" w:rsidP="006915A4">
      <w:pPr>
        <w:pStyle w:val="a3"/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4242" w:rsidRDefault="00FF7931" w:rsidP="006915A4">
      <w:pPr>
        <w:pStyle w:val="a3"/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05AC7">
        <w:rPr>
          <w:rFonts w:ascii="Times New Roman" w:hAnsi="Times New Roman"/>
          <w:sz w:val="28"/>
          <w:szCs w:val="28"/>
        </w:rPr>
        <w:t>Какие фразеологические обороты вы услышали в этом эпизоде из фильма?</w:t>
      </w:r>
      <w:r w:rsidR="00F05AC7">
        <w:rPr>
          <w:rFonts w:ascii="Times New Roman" w:hAnsi="Times New Roman"/>
          <w:sz w:val="28"/>
          <w:szCs w:val="28"/>
        </w:rPr>
        <w:t xml:space="preserve"> Что они обозначают? Какую функцию выполняют?</w:t>
      </w:r>
      <w:r w:rsidR="002618CB">
        <w:rPr>
          <w:rFonts w:ascii="Times New Roman" w:hAnsi="Times New Roman"/>
          <w:sz w:val="28"/>
          <w:szCs w:val="28"/>
        </w:rPr>
        <w:t xml:space="preserve"> </w:t>
      </w:r>
      <w:r w:rsidR="00244F6C">
        <w:rPr>
          <w:rFonts w:ascii="Times New Roman" w:hAnsi="Times New Roman"/>
          <w:sz w:val="28"/>
          <w:szCs w:val="28"/>
        </w:rPr>
        <w:t>(</w:t>
      </w:r>
      <w:r w:rsidR="002618CB">
        <w:rPr>
          <w:rFonts w:ascii="Times New Roman" w:hAnsi="Times New Roman"/>
          <w:sz w:val="28"/>
          <w:szCs w:val="28"/>
        </w:rPr>
        <w:t>Делают речь образной, выразительной</w:t>
      </w:r>
      <w:r w:rsidR="00244F6C">
        <w:rPr>
          <w:rFonts w:ascii="Times New Roman" w:hAnsi="Times New Roman"/>
          <w:sz w:val="28"/>
          <w:szCs w:val="28"/>
        </w:rPr>
        <w:t>)</w:t>
      </w:r>
      <w:r w:rsidR="002618CB">
        <w:rPr>
          <w:rFonts w:ascii="Times New Roman" w:hAnsi="Times New Roman"/>
          <w:sz w:val="28"/>
          <w:szCs w:val="28"/>
        </w:rPr>
        <w:t>.</w:t>
      </w:r>
      <w:r w:rsidR="00D62731">
        <w:rPr>
          <w:rFonts w:ascii="Times New Roman" w:hAnsi="Times New Roman"/>
          <w:sz w:val="28"/>
          <w:szCs w:val="28"/>
        </w:rPr>
        <w:t xml:space="preserve">: лед тронулся, господа присяжные </w:t>
      </w:r>
      <w:proofErr w:type="gramStart"/>
      <w:r w:rsidR="00D62731">
        <w:rPr>
          <w:rFonts w:ascii="Times New Roman" w:hAnsi="Times New Roman"/>
          <w:sz w:val="28"/>
          <w:szCs w:val="28"/>
        </w:rPr>
        <w:t>заседатели( началось</w:t>
      </w:r>
      <w:proofErr w:type="gramEnd"/>
      <w:r w:rsidR="00D62731">
        <w:rPr>
          <w:rFonts w:ascii="Times New Roman" w:hAnsi="Times New Roman"/>
          <w:sz w:val="28"/>
          <w:szCs w:val="28"/>
        </w:rPr>
        <w:t xml:space="preserve"> важное дело); заседание продолжается(все идет своим чередом); ключ от квартиры ,где деньги лежат( имущество); сколько стоит вся эта музыка(какая-то ценность)</w:t>
      </w:r>
      <w:r w:rsidR="0017340C">
        <w:rPr>
          <w:rFonts w:ascii="Times New Roman" w:hAnsi="Times New Roman"/>
          <w:sz w:val="28"/>
          <w:szCs w:val="28"/>
        </w:rPr>
        <w:t>; это было в эпоху доисторического материализма(давно). Шутливо-ироническая окраска.</w:t>
      </w:r>
    </w:p>
    <w:p w:rsidR="00F05AC7" w:rsidRDefault="00F05AC7" w:rsidP="006915A4">
      <w:pPr>
        <w:pStyle w:val="a3"/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AC7" w:rsidRPr="00F05AC7" w:rsidRDefault="00F05AC7" w:rsidP="006915A4">
      <w:pPr>
        <w:pStyle w:val="a3"/>
        <w:shd w:val="clear" w:color="auto" w:fill="FFFFFF"/>
        <w:suppressAutoHyphens/>
        <w:ind w:firstLine="709"/>
        <w:jc w:val="both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5.4 </w:t>
      </w:r>
      <w:proofErr w:type="gramStart"/>
      <w:r w:rsidR="00345B17">
        <w:rPr>
          <w:rFonts w:ascii="Times New Roman" w:hAnsi="Times New Roman"/>
          <w:b/>
          <w:smallCaps/>
          <w:sz w:val="28"/>
          <w:szCs w:val="28"/>
        </w:rPr>
        <w:t>Физкультминутка(</w:t>
      </w:r>
      <w:proofErr w:type="gramEnd"/>
      <w:r w:rsidR="00345B17">
        <w:rPr>
          <w:rFonts w:ascii="Times New Roman" w:hAnsi="Times New Roman"/>
          <w:b/>
          <w:smallCaps/>
          <w:sz w:val="28"/>
          <w:szCs w:val="28"/>
        </w:rPr>
        <w:t>Слайд 16)</w:t>
      </w:r>
    </w:p>
    <w:p w:rsidR="00F05AC7" w:rsidRDefault="00F05AC7" w:rsidP="006915A4">
      <w:pPr>
        <w:pStyle w:val="a3"/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AC7" w:rsidRPr="00F05AC7" w:rsidRDefault="00F05AC7" w:rsidP="006915A4">
      <w:pPr>
        <w:pStyle w:val="a3"/>
        <w:shd w:val="clear" w:color="auto" w:fill="FFFFFF"/>
        <w:suppressAutoHyphens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05AC7">
        <w:rPr>
          <w:rFonts w:ascii="Times New Roman" w:hAnsi="Times New Roman"/>
          <w:i/>
          <w:sz w:val="28"/>
          <w:szCs w:val="28"/>
        </w:rPr>
        <w:t>Вопрос обучающегося: Анжелика Альбертовна, а можно ли считать фразеологизмом фразу «в здоровом теле</w:t>
      </w:r>
      <w:r w:rsidR="007E45B0">
        <w:rPr>
          <w:rFonts w:ascii="Times New Roman" w:hAnsi="Times New Roman"/>
          <w:i/>
          <w:sz w:val="28"/>
          <w:szCs w:val="28"/>
        </w:rPr>
        <w:t>-</w:t>
      </w:r>
      <w:r w:rsidRPr="00F05AC7">
        <w:rPr>
          <w:rFonts w:ascii="Times New Roman" w:hAnsi="Times New Roman"/>
          <w:i/>
          <w:sz w:val="28"/>
          <w:szCs w:val="28"/>
        </w:rPr>
        <w:t xml:space="preserve"> здоровый дух?»</w:t>
      </w:r>
    </w:p>
    <w:p w:rsidR="00F05AC7" w:rsidRPr="006915A4" w:rsidRDefault="00F05AC7" w:rsidP="00F05AC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b/>
          <w:sz w:val="28"/>
          <w:szCs w:val="28"/>
        </w:rPr>
        <w:t xml:space="preserve">В здоровом теле-здоровый </w:t>
      </w:r>
      <w:proofErr w:type="gramStart"/>
      <w:r w:rsidRPr="006915A4">
        <w:rPr>
          <w:rFonts w:ascii="Times New Roman" w:hAnsi="Times New Roman" w:cs="Times New Roman"/>
          <w:b/>
          <w:sz w:val="28"/>
          <w:szCs w:val="28"/>
        </w:rPr>
        <w:t>дух?</w:t>
      </w:r>
      <w:r w:rsidRPr="006915A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915A4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конечно,что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она обозначает? кто занимается спортом- всегда будет здоров!) И этот вопрос стал поводом перейти к физкуль</w:t>
      </w:r>
      <w:r>
        <w:rPr>
          <w:rFonts w:ascii="Times New Roman" w:hAnsi="Times New Roman" w:cs="Times New Roman"/>
          <w:sz w:val="28"/>
          <w:szCs w:val="28"/>
        </w:rPr>
        <w:t xml:space="preserve">тминутке. </w:t>
      </w:r>
      <w:r w:rsidRPr="006915A4">
        <w:rPr>
          <w:rFonts w:ascii="Times New Roman" w:hAnsi="Times New Roman" w:cs="Times New Roman"/>
          <w:sz w:val="28"/>
          <w:szCs w:val="28"/>
        </w:rPr>
        <w:t>Физорг проведите ее:</w:t>
      </w:r>
    </w:p>
    <w:p w:rsidR="00F05AC7" w:rsidRDefault="00F05AC7" w:rsidP="00F05AC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05AC7" w:rsidRPr="006915A4" w:rsidRDefault="00F05AC7" w:rsidP="00F05AC7">
      <w:pPr>
        <w:shd w:val="clear" w:color="auto" w:fill="FFFFFF"/>
        <w:suppressAutoHyphens/>
        <w:spacing w:after="0" w:line="240" w:lineRule="auto"/>
        <w:ind w:left="170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915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Ребята, давайте отдохнем!</w:t>
      </w:r>
    </w:p>
    <w:p w:rsidR="00F05AC7" w:rsidRPr="006915A4" w:rsidRDefault="00F05AC7" w:rsidP="00F05AC7">
      <w:pPr>
        <w:shd w:val="clear" w:color="auto" w:fill="FFFFFF"/>
        <w:suppressAutoHyphens/>
        <w:spacing w:after="0" w:line="240" w:lineRule="auto"/>
        <w:ind w:left="170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915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Засучите рукава,</w:t>
      </w:r>
    </w:p>
    <w:p w:rsidR="00F05AC7" w:rsidRPr="006915A4" w:rsidRDefault="00F05AC7" w:rsidP="00F05AC7">
      <w:pPr>
        <w:shd w:val="clear" w:color="auto" w:fill="FFFFFF"/>
        <w:suppressAutoHyphens/>
        <w:spacing w:after="0" w:line="240" w:lineRule="auto"/>
        <w:ind w:left="170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915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Поработать вам пора.</w:t>
      </w:r>
    </w:p>
    <w:p w:rsidR="00F05AC7" w:rsidRPr="006915A4" w:rsidRDefault="00F05AC7" w:rsidP="00F05AC7">
      <w:pPr>
        <w:shd w:val="clear" w:color="auto" w:fill="FFFFFF"/>
        <w:suppressAutoHyphens/>
        <w:spacing w:after="0" w:line="240" w:lineRule="auto"/>
        <w:ind w:left="170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915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Руки в </w:t>
      </w:r>
      <w:proofErr w:type="gramStart"/>
      <w:r w:rsidRPr="006915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стороны ,</w:t>
      </w:r>
      <w:proofErr w:type="gramEnd"/>
      <w:r w:rsidRPr="006915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потом</w:t>
      </w:r>
    </w:p>
    <w:p w:rsidR="00F05AC7" w:rsidRPr="006915A4" w:rsidRDefault="00F05AC7" w:rsidP="00F05AC7">
      <w:pPr>
        <w:shd w:val="clear" w:color="auto" w:fill="FFFFFF"/>
        <w:suppressAutoHyphens/>
        <w:spacing w:after="0" w:line="240" w:lineRule="auto"/>
        <w:ind w:left="170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915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Руки вниз и ходуном.</w:t>
      </w:r>
    </w:p>
    <w:p w:rsidR="00F05AC7" w:rsidRPr="006915A4" w:rsidRDefault="00F05AC7" w:rsidP="00F05AC7">
      <w:pPr>
        <w:shd w:val="clear" w:color="auto" w:fill="FFFFFF"/>
        <w:suppressAutoHyphens/>
        <w:spacing w:after="0" w:line="240" w:lineRule="auto"/>
        <w:ind w:left="170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915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Вверх </w:t>
      </w:r>
      <w:proofErr w:type="gramStart"/>
      <w:r w:rsidRPr="006915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подняли ,развели</w:t>
      </w:r>
      <w:proofErr w:type="gramEnd"/>
      <w:r w:rsidRPr="006915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F05AC7" w:rsidRPr="006915A4" w:rsidRDefault="00F05AC7" w:rsidP="00F05AC7">
      <w:pPr>
        <w:shd w:val="clear" w:color="auto" w:fill="FFFFFF"/>
        <w:suppressAutoHyphens/>
        <w:spacing w:after="0" w:line="240" w:lineRule="auto"/>
        <w:ind w:left="170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6915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Будто  в</w:t>
      </w:r>
      <w:proofErr w:type="gramEnd"/>
      <w:r w:rsidRPr="006915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стороны мосты.</w:t>
      </w:r>
    </w:p>
    <w:p w:rsidR="00F05AC7" w:rsidRPr="006915A4" w:rsidRDefault="00F05AC7" w:rsidP="00F05AC7">
      <w:pPr>
        <w:shd w:val="clear" w:color="auto" w:fill="FFFFFF"/>
        <w:suppressAutoHyphens/>
        <w:spacing w:after="0" w:line="240" w:lineRule="auto"/>
        <w:ind w:left="170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6915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Покрутились  вправо</w:t>
      </w:r>
      <w:proofErr w:type="gramEnd"/>
      <w:r w:rsidRPr="006915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влево.</w:t>
      </w:r>
    </w:p>
    <w:p w:rsidR="00F05AC7" w:rsidRPr="006915A4" w:rsidRDefault="00F05AC7" w:rsidP="00F05AC7">
      <w:pPr>
        <w:shd w:val="clear" w:color="auto" w:fill="FFFFFF"/>
        <w:suppressAutoHyphens/>
        <w:spacing w:after="0" w:line="240" w:lineRule="auto"/>
        <w:ind w:left="170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915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Бить баклуши- вам не дело!</w:t>
      </w:r>
    </w:p>
    <w:p w:rsidR="00F05AC7" w:rsidRPr="006915A4" w:rsidRDefault="00F05AC7" w:rsidP="00F05AC7">
      <w:pPr>
        <w:shd w:val="clear" w:color="auto" w:fill="FFFFFF"/>
        <w:suppressAutoHyphens/>
        <w:spacing w:after="0" w:line="240" w:lineRule="auto"/>
        <w:ind w:left="170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915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Опустили руки вниз,</w:t>
      </w:r>
    </w:p>
    <w:p w:rsidR="00F05AC7" w:rsidRPr="006915A4" w:rsidRDefault="00F05AC7" w:rsidP="00F05AC7">
      <w:pPr>
        <w:shd w:val="clear" w:color="auto" w:fill="FFFFFF"/>
        <w:suppressAutoHyphens/>
        <w:spacing w:after="0" w:line="240" w:lineRule="auto"/>
        <w:ind w:left="170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915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Сели все, приободрись!</w:t>
      </w:r>
    </w:p>
    <w:p w:rsidR="00F05AC7" w:rsidRDefault="00F05AC7" w:rsidP="006915A4">
      <w:pPr>
        <w:pStyle w:val="a3"/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AC7" w:rsidRDefault="00F05AC7" w:rsidP="006915A4">
      <w:pPr>
        <w:pStyle w:val="a3"/>
        <w:shd w:val="clear" w:color="auto" w:fill="FFFFFF"/>
        <w:suppressAutoHyphens/>
        <w:ind w:firstLine="709"/>
        <w:jc w:val="both"/>
        <w:rPr>
          <w:rFonts w:ascii="Times New Roman" w:hAnsi="Times New Roman"/>
          <w:b/>
          <w:smallCaps/>
          <w:sz w:val="28"/>
          <w:szCs w:val="28"/>
        </w:rPr>
      </w:pPr>
      <w:r w:rsidRPr="00F05AC7">
        <w:rPr>
          <w:rFonts w:ascii="Times New Roman" w:hAnsi="Times New Roman"/>
          <w:b/>
          <w:smallCaps/>
          <w:sz w:val="28"/>
          <w:szCs w:val="28"/>
        </w:rPr>
        <w:t>5.5 Работа с заданиями профессиональной направленности.</w:t>
      </w:r>
    </w:p>
    <w:p w:rsidR="00F05AC7" w:rsidRPr="00F05AC7" w:rsidRDefault="00E04CF2" w:rsidP="006915A4">
      <w:pPr>
        <w:pStyle w:val="a3"/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в начале урока мы определили, что при употреблении </w:t>
      </w:r>
      <w:proofErr w:type="gramStart"/>
      <w:r>
        <w:rPr>
          <w:rFonts w:ascii="Times New Roman" w:hAnsi="Times New Roman"/>
          <w:sz w:val="28"/>
          <w:szCs w:val="28"/>
        </w:rPr>
        <w:t>фразеологических  оборотов</w:t>
      </w:r>
      <w:proofErr w:type="gramEnd"/>
      <w:r>
        <w:rPr>
          <w:rFonts w:ascii="Times New Roman" w:hAnsi="Times New Roman"/>
          <w:sz w:val="28"/>
          <w:szCs w:val="28"/>
        </w:rPr>
        <w:t xml:space="preserve"> нужно всегда обращать внимание на стиль речи. А для профессиональной речи в сфере деловых отношений фразеологические обороты вообще не характерны. Об этом бо</w:t>
      </w:r>
      <w:r w:rsidR="00DC2B45">
        <w:rPr>
          <w:rFonts w:ascii="Times New Roman" w:hAnsi="Times New Roman"/>
          <w:sz w:val="28"/>
          <w:szCs w:val="28"/>
        </w:rPr>
        <w:t xml:space="preserve">лее подробно нам сообщит </w:t>
      </w:r>
      <w:proofErr w:type="gramStart"/>
      <w:r w:rsidR="00DC2B45">
        <w:rPr>
          <w:rFonts w:ascii="Times New Roman" w:hAnsi="Times New Roman"/>
          <w:sz w:val="28"/>
          <w:szCs w:val="28"/>
        </w:rPr>
        <w:t xml:space="preserve">Золотарев </w:t>
      </w:r>
      <w:r>
        <w:rPr>
          <w:rFonts w:ascii="Times New Roman" w:hAnsi="Times New Roman"/>
          <w:sz w:val="28"/>
          <w:szCs w:val="28"/>
        </w:rPr>
        <w:t xml:space="preserve"> Максим</w:t>
      </w:r>
      <w:proofErr w:type="gramEnd"/>
      <w:r w:rsidR="00CE09C8">
        <w:rPr>
          <w:rFonts w:ascii="Times New Roman" w:hAnsi="Times New Roman"/>
          <w:sz w:val="28"/>
          <w:szCs w:val="28"/>
        </w:rPr>
        <w:t>, который тоже получил на дом задание опережающего характера</w:t>
      </w:r>
      <w:r>
        <w:rPr>
          <w:rFonts w:ascii="Times New Roman" w:hAnsi="Times New Roman"/>
          <w:sz w:val="28"/>
          <w:szCs w:val="28"/>
        </w:rPr>
        <w:t>.</w:t>
      </w:r>
    </w:p>
    <w:p w:rsidR="00F05AC7" w:rsidRDefault="00F05AC7" w:rsidP="006915A4">
      <w:pPr>
        <w:pStyle w:val="a3"/>
        <w:shd w:val="clear" w:color="auto" w:fill="FFFFFF"/>
        <w:suppressAutoHyphens/>
        <w:ind w:firstLine="709"/>
        <w:jc w:val="both"/>
        <w:rPr>
          <w:rFonts w:ascii="Times New Roman" w:hAnsi="Times New Roman"/>
          <w:smallCaps/>
          <w:sz w:val="28"/>
          <w:szCs w:val="28"/>
        </w:rPr>
      </w:pPr>
    </w:p>
    <w:p w:rsidR="001B3E44" w:rsidRPr="00E04CF2" w:rsidRDefault="00E04CF2" w:rsidP="00E04CF2">
      <w:pPr>
        <w:pStyle w:val="a3"/>
        <w:shd w:val="clear" w:color="auto" w:fill="FFFFFF"/>
        <w:suppressAutoHyphens/>
        <w:ind w:firstLine="709"/>
        <w:jc w:val="both"/>
        <w:rPr>
          <w:rFonts w:ascii="Times New Roman" w:hAnsi="Times New Roman"/>
          <w:i/>
          <w:smallCaps/>
          <w:sz w:val="28"/>
          <w:szCs w:val="28"/>
        </w:rPr>
      </w:pPr>
      <w:r w:rsidRPr="00E04CF2">
        <w:rPr>
          <w:rFonts w:ascii="Times New Roman" w:hAnsi="Times New Roman"/>
          <w:i/>
          <w:smallCaps/>
          <w:sz w:val="28"/>
          <w:szCs w:val="28"/>
        </w:rPr>
        <w:t>С</w:t>
      </w:r>
      <w:r w:rsidRPr="00E04CF2">
        <w:rPr>
          <w:rFonts w:ascii="Times New Roman" w:hAnsi="Times New Roman"/>
          <w:i/>
          <w:sz w:val="28"/>
          <w:szCs w:val="28"/>
        </w:rPr>
        <w:t xml:space="preserve">ообщение: </w:t>
      </w:r>
      <w:r w:rsidR="001B3E44" w:rsidRPr="00E04CF2">
        <w:rPr>
          <w:rFonts w:ascii="Times New Roman" w:hAnsi="Times New Roman"/>
          <w:i/>
          <w:sz w:val="28"/>
          <w:szCs w:val="28"/>
        </w:rPr>
        <w:t>«Употребление фразеологизмов в деловой речи»</w:t>
      </w:r>
    </w:p>
    <w:p w:rsidR="00E04CF2" w:rsidRDefault="00E04CF2" w:rsidP="006915A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CE3" w:rsidRDefault="00E04CF2" w:rsidP="006915A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F2">
        <w:rPr>
          <w:rFonts w:ascii="Times New Roman" w:hAnsi="Times New Roman" w:cs="Times New Roman"/>
          <w:b/>
          <w:sz w:val="28"/>
          <w:szCs w:val="28"/>
        </w:rPr>
        <w:t>Вывод по сообщению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3E44" w:rsidRPr="006915A4">
        <w:rPr>
          <w:rFonts w:ascii="Times New Roman" w:hAnsi="Times New Roman" w:cs="Times New Roman"/>
          <w:sz w:val="28"/>
          <w:szCs w:val="28"/>
        </w:rPr>
        <w:t xml:space="preserve">Итак, мы определили, что употребление фразеологических оборотов в процессе делового общения не всегда уместно и правильно, а в письменной речи вообще не допустимо. Незнание специалистом норм делового общения может привести к </w:t>
      </w:r>
      <w:r w:rsidR="001B3E44" w:rsidRPr="006915A4">
        <w:rPr>
          <w:rFonts w:ascii="Times New Roman" w:hAnsi="Times New Roman" w:cs="Times New Roman"/>
          <w:sz w:val="28"/>
          <w:szCs w:val="28"/>
        </w:rPr>
        <w:lastRenderedPageBreak/>
        <w:t xml:space="preserve">недопониманию и курьезу. Так, ваши </w:t>
      </w:r>
      <w:proofErr w:type="spellStart"/>
      <w:r w:rsidR="001B3E44" w:rsidRPr="006915A4">
        <w:rPr>
          <w:rFonts w:ascii="Times New Roman" w:hAnsi="Times New Roman" w:cs="Times New Roman"/>
          <w:sz w:val="28"/>
          <w:szCs w:val="28"/>
        </w:rPr>
        <w:t>одногруппники</w:t>
      </w:r>
      <w:proofErr w:type="spellEnd"/>
      <w:r w:rsidR="001B3E44" w:rsidRPr="006915A4">
        <w:rPr>
          <w:rFonts w:ascii="Times New Roman" w:hAnsi="Times New Roman" w:cs="Times New Roman"/>
          <w:sz w:val="28"/>
          <w:szCs w:val="28"/>
        </w:rPr>
        <w:t xml:space="preserve"> подготовили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90F" w:rsidRPr="00E04CF2">
        <w:rPr>
          <w:rFonts w:ascii="Times New Roman" w:hAnsi="Times New Roman" w:cs="Times New Roman"/>
          <w:sz w:val="28"/>
          <w:szCs w:val="28"/>
        </w:rPr>
        <w:t>сценку под названием " Прием в пенсионном фонде"</w:t>
      </w:r>
      <w:r w:rsidR="001B3E44" w:rsidRPr="00E04CF2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5A7CE3" w:rsidRPr="006915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A7CE3" w:rsidRPr="006915A4">
        <w:rPr>
          <w:rFonts w:ascii="Times New Roman" w:hAnsi="Times New Roman" w:cs="Times New Roman"/>
          <w:sz w:val="28"/>
          <w:szCs w:val="28"/>
        </w:rPr>
        <w:t xml:space="preserve"> вы должны внимательно ее посмотреть и проанализировать ошибки в деловой речи.</w:t>
      </w:r>
    </w:p>
    <w:p w:rsidR="00E04CF2" w:rsidRDefault="00E04CF2" w:rsidP="006915A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CF2" w:rsidRPr="00E04CF2" w:rsidRDefault="00E04CF2" w:rsidP="00E04CF2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4CF2">
        <w:rPr>
          <w:rFonts w:ascii="Times New Roman" w:hAnsi="Times New Roman" w:cs="Times New Roman"/>
          <w:i/>
          <w:sz w:val="28"/>
          <w:szCs w:val="28"/>
        </w:rPr>
        <w:t>Сценка «Пенсионный фонд»</w:t>
      </w:r>
    </w:p>
    <w:p w:rsidR="00E04CF2" w:rsidRPr="006915A4" w:rsidRDefault="00E04CF2" w:rsidP="006915A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47" w:rsidRPr="00E04CF2" w:rsidRDefault="00E04CF2" w:rsidP="006915A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 по материалу сценки:</w:t>
      </w:r>
      <w:r w:rsidR="004E1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BA4" w:rsidRPr="004E1BA4">
        <w:rPr>
          <w:rFonts w:ascii="Times New Roman" w:hAnsi="Times New Roman" w:cs="Times New Roman"/>
          <w:sz w:val="28"/>
          <w:szCs w:val="28"/>
        </w:rPr>
        <w:t>Уместно ли</w:t>
      </w:r>
      <w:r w:rsidR="004E1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BA4">
        <w:rPr>
          <w:rFonts w:ascii="Times New Roman" w:hAnsi="Times New Roman" w:cs="Times New Roman"/>
          <w:sz w:val="28"/>
          <w:szCs w:val="28"/>
        </w:rPr>
        <w:t>в данной ситуации употребление таких языковых средств в речи специалиста?</w:t>
      </w:r>
      <w:r w:rsidRPr="004E1BA4">
        <w:rPr>
          <w:rFonts w:ascii="Times New Roman" w:hAnsi="Times New Roman" w:cs="Times New Roman"/>
          <w:sz w:val="28"/>
          <w:szCs w:val="28"/>
        </w:rPr>
        <w:t xml:space="preserve"> </w:t>
      </w:r>
      <w:r w:rsidR="00084242" w:rsidRPr="00E04CF2">
        <w:rPr>
          <w:rFonts w:ascii="Times New Roman" w:hAnsi="Times New Roman" w:cs="Times New Roman"/>
          <w:sz w:val="28"/>
          <w:szCs w:val="28"/>
        </w:rPr>
        <w:t>В деловой речи употребление фразеологизмов не допустимо.</w:t>
      </w:r>
    </w:p>
    <w:p w:rsidR="00084242" w:rsidRPr="006915A4" w:rsidRDefault="00084242" w:rsidP="006915A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F1A" w:rsidRPr="00003F1A" w:rsidRDefault="00003F1A" w:rsidP="006915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003F1A">
        <w:rPr>
          <w:rFonts w:ascii="Times New Roman" w:hAnsi="Times New Roman" w:cs="Times New Roman"/>
          <w:b/>
          <w:smallCaps/>
          <w:sz w:val="28"/>
          <w:szCs w:val="28"/>
        </w:rPr>
        <w:t xml:space="preserve">6. Подведение итогов по уроку, выводы, ответ на проблемный </w:t>
      </w:r>
      <w:proofErr w:type="gramStart"/>
      <w:r w:rsidRPr="00003F1A">
        <w:rPr>
          <w:rFonts w:ascii="Times New Roman" w:hAnsi="Times New Roman" w:cs="Times New Roman"/>
          <w:b/>
          <w:smallCaps/>
          <w:sz w:val="28"/>
          <w:szCs w:val="28"/>
        </w:rPr>
        <w:t xml:space="preserve">вопрос </w:t>
      </w:r>
      <w:r w:rsidR="00676AA5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345B17">
        <w:rPr>
          <w:rFonts w:ascii="Times New Roman" w:hAnsi="Times New Roman" w:cs="Times New Roman"/>
          <w:b/>
          <w:smallCaps/>
          <w:sz w:val="28"/>
          <w:szCs w:val="28"/>
        </w:rPr>
        <w:t>темы</w:t>
      </w:r>
      <w:proofErr w:type="gramEnd"/>
      <w:r w:rsidR="00345B17">
        <w:rPr>
          <w:rFonts w:ascii="Times New Roman" w:hAnsi="Times New Roman" w:cs="Times New Roman"/>
          <w:b/>
          <w:smallCaps/>
          <w:sz w:val="28"/>
          <w:szCs w:val="28"/>
        </w:rPr>
        <w:t xml:space="preserve"> урока(Слайды 17, 18)</w:t>
      </w:r>
    </w:p>
    <w:p w:rsidR="00003F1A" w:rsidRDefault="00003F1A" w:rsidP="00003F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F45" w:rsidRPr="00003F1A" w:rsidRDefault="00037F45" w:rsidP="00003F1A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F1A">
        <w:rPr>
          <w:rFonts w:ascii="Times New Roman" w:hAnsi="Times New Roman" w:cs="Times New Roman"/>
          <w:bCs/>
          <w:i/>
          <w:iCs/>
          <w:sz w:val="28"/>
          <w:szCs w:val="28"/>
        </w:rPr>
        <w:t>Без них, конечно, можно обойтись,</w:t>
      </w:r>
    </w:p>
    <w:p w:rsidR="00037F45" w:rsidRPr="00003F1A" w:rsidRDefault="00037F45" w:rsidP="00003F1A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03F1A">
        <w:rPr>
          <w:rFonts w:ascii="Times New Roman" w:hAnsi="Times New Roman" w:cs="Times New Roman"/>
          <w:bCs/>
          <w:i/>
          <w:iCs/>
          <w:sz w:val="28"/>
          <w:szCs w:val="28"/>
        </w:rPr>
        <w:t>Но сможем ли от них мы отказаться?</w:t>
      </w:r>
    </w:p>
    <w:p w:rsidR="00003F1A" w:rsidRPr="006915A4" w:rsidRDefault="00003F1A" w:rsidP="006915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37F45" w:rsidRPr="006915A4" w:rsidRDefault="00037F45" w:rsidP="006915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15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ВЫВОД: </w:t>
      </w:r>
      <w:r w:rsidRPr="00003F1A">
        <w:rPr>
          <w:rFonts w:ascii="Times New Roman" w:hAnsi="Times New Roman" w:cs="Times New Roman"/>
          <w:bCs/>
          <w:i/>
          <w:iCs/>
          <w:sz w:val="28"/>
          <w:szCs w:val="28"/>
        </w:rPr>
        <w:t>нет, отказываться не стоит, так как</w:t>
      </w:r>
      <w:r w:rsidR="002A649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использование фразеологизмов помогает сделать речь образной, яркой, эмоциональной и запоминающейся!</w:t>
      </w:r>
    </w:p>
    <w:p w:rsidR="00037F45" w:rsidRPr="006915A4" w:rsidRDefault="00037F45" w:rsidP="006915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3F1A" w:rsidRDefault="00003F1A" w:rsidP="00003F1A">
      <w:p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003F1A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Домашнее </w:t>
      </w:r>
      <w:proofErr w:type="gramStart"/>
      <w:r>
        <w:rPr>
          <w:rFonts w:ascii="Times New Roman" w:hAnsi="Times New Roman" w:cs="Times New Roman"/>
          <w:b/>
          <w:bCs/>
          <w:smallCaps/>
          <w:sz w:val="28"/>
          <w:szCs w:val="28"/>
        </w:rPr>
        <w:t>задание</w:t>
      </w:r>
      <w:r w:rsidR="00345B17">
        <w:rPr>
          <w:rFonts w:ascii="Times New Roman" w:hAnsi="Times New Roman" w:cs="Times New Roman"/>
          <w:b/>
          <w:bCs/>
          <w:smallCaps/>
          <w:sz w:val="28"/>
          <w:szCs w:val="28"/>
        </w:rPr>
        <w:t>(</w:t>
      </w:r>
      <w:proofErr w:type="gramEnd"/>
      <w:r w:rsidR="00345B17">
        <w:rPr>
          <w:rFonts w:ascii="Times New Roman" w:hAnsi="Times New Roman" w:cs="Times New Roman"/>
          <w:b/>
          <w:bCs/>
          <w:smallCaps/>
          <w:sz w:val="28"/>
          <w:szCs w:val="28"/>
        </w:rPr>
        <w:t>Слайд 19)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>.</w:t>
      </w:r>
    </w:p>
    <w:p w:rsidR="00003F1A" w:rsidRDefault="00003F1A" w:rsidP="00003F1A">
      <w:p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03F1A" w:rsidRPr="00003F1A" w:rsidRDefault="00003F1A" w:rsidP="00003F1A">
      <w:p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03F1A">
        <w:rPr>
          <w:rFonts w:ascii="Times New Roman" w:hAnsi="Times New Roman" w:cs="Times New Roman"/>
          <w:sz w:val="28"/>
          <w:szCs w:val="28"/>
        </w:rPr>
        <w:t>Создание собственного речевого высказывания на тему «Подготовка к будущей профессии» с использован</w:t>
      </w:r>
      <w:r w:rsidR="007D6DB0">
        <w:rPr>
          <w:rFonts w:ascii="Times New Roman" w:hAnsi="Times New Roman" w:cs="Times New Roman"/>
          <w:sz w:val="28"/>
          <w:szCs w:val="28"/>
        </w:rPr>
        <w:t xml:space="preserve">ием предложенных </w:t>
      </w:r>
      <w:proofErr w:type="gramStart"/>
      <w:r w:rsidR="007D6DB0">
        <w:rPr>
          <w:rFonts w:ascii="Times New Roman" w:hAnsi="Times New Roman" w:cs="Times New Roman"/>
          <w:sz w:val="28"/>
          <w:szCs w:val="28"/>
        </w:rPr>
        <w:t>фразеологизмов( раздать</w:t>
      </w:r>
      <w:proofErr w:type="gramEnd"/>
      <w:r w:rsidR="007D6DB0">
        <w:rPr>
          <w:rFonts w:ascii="Times New Roman" w:hAnsi="Times New Roman" w:cs="Times New Roman"/>
          <w:sz w:val="28"/>
          <w:szCs w:val="28"/>
        </w:rPr>
        <w:t xml:space="preserve"> карточки студентам)</w:t>
      </w:r>
    </w:p>
    <w:p w:rsidR="00003F1A" w:rsidRPr="006915A4" w:rsidRDefault="00003F1A" w:rsidP="00003F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03F1A" w:rsidRDefault="00003F1A" w:rsidP="006915A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8</w:t>
      </w:r>
      <w:r w:rsidRPr="00003F1A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6915A4">
        <w:rPr>
          <w:rFonts w:ascii="Times New Roman" w:hAnsi="Times New Roman" w:cs="Times New Roman"/>
          <w:b/>
          <w:bCs/>
          <w:smallCaps/>
          <w:sz w:val="28"/>
          <w:szCs w:val="28"/>
        </w:rPr>
        <w:t>Подведение итогов урока.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Выставление оценок</w:t>
      </w:r>
    </w:p>
    <w:p w:rsidR="00003F1A" w:rsidRDefault="00003F1A" w:rsidP="006915A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003F1A" w:rsidRPr="00003F1A" w:rsidRDefault="00003F1A" w:rsidP="00003F1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9. </w:t>
      </w:r>
      <w:proofErr w:type="gramStart"/>
      <w:r w:rsidR="00533774" w:rsidRPr="00003F1A">
        <w:rPr>
          <w:rFonts w:ascii="Times New Roman" w:hAnsi="Times New Roman" w:cs="Times New Roman"/>
          <w:b/>
          <w:bCs/>
          <w:smallCaps/>
          <w:sz w:val="28"/>
          <w:szCs w:val="28"/>
        </w:rPr>
        <w:t>Рефлексия</w:t>
      </w:r>
      <w:r w:rsidR="009B00C5">
        <w:rPr>
          <w:rFonts w:ascii="Times New Roman" w:hAnsi="Times New Roman" w:cs="Times New Roman"/>
          <w:b/>
          <w:bCs/>
          <w:smallCaps/>
          <w:sz w:val="28"/>
          <w:szCs w:val="28"/>
        </w:rPr>
        <w:t>( цветы</w:t>
      </w:r>
      <w:proofErr w:type="gramEnd"/>
      <w:r w:rsidR="009B00C5">
        <w:rPr>
          <w:rFonts w:ascii="Times New Roman" w:hAnsi="Times New Roman" w:cs="Times New Roman"/>
          <w:b/>
          <w:bCs/>
          <w:smallCaps/>
          <w:sz w:val="28"/>
          <w:szCs w:val="28"/>
        </w:rPr>
        <w:t>)</w:t>
      </w:r>
      <w:r w:rsidR="00345B17">
        <w:rPr>
          <w:rFonts w:ascii="Times New Roman" w:hAnsi="Times New Roman" w:cs="Times New Roman"/>
          <w:b/>
          <w:bCs/>
          <w:smallCaps/>
          <w:sz w:val="28"/>
          <w:szCs w:val="28"/>
        </w:rPr>
        <w:t>Слайд 20</w:t>
      </w:r>
    </w:p>
    <w:p w:rsidR="00533774" w:rsidRPr="006915A4" w:rsidRDefault="00533774" w:rsidP="006915A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Выразите свое отношение к уроку, используя </w:t>
      </w:r>
      <w:r w:rsidRPr="00003F1A">
        <w:rPr>
          <w:rFonts w:ascii="Times New Roman" w:hAnsi="Times New Roman" w:cs="Times New Roman"/>
          <w:sz w:val="28"/>
          <w:szCs w:val="28"/>
        </w:rPr>
        <w:t>фразеологизмы</w:t>
      </w:r>
    </w:p>
    <w:p w:rsidR="00533774" w:rsidRPr="006915A4" w:rsidRDefault="008C41B1" w:rsidP="0069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Обучающимся </w:t>
      </w:r>
      <w:r w:rsidR="00533774" w:rsidRPr="006915A4">
        <w:rPr>
          <w:rFonts w:ascii="Times New Roman" w:eastAsia="Times New Roman" w:hAnsi="Times New Roman" w:cs="Times New Roman"/>
          <w:sz w:val="28"/>
          <w:szCs w:val="28"/>
        </w:rPr>
        <w:t xml:space="preserve">предлагается высказаться одним предложением, выбрав начало фразы из </w:t>
      </w:r>
      <w:r w:rsidR="00533774" w:rsidRPr="00003F1A">
        <w:rPr>
          <w:rFonts w:ascii="Times New Roman" w:eastAsia="Times New Roman" w:hAnsi="Times New Roman" w:cs="Times New Roman"/>
          <w:bCs/>
          <w:sz w:val="28"/>
          <w:szCs w:val="28"/>
        </w:rPr>
        <w:t>рефлексивного экрана:</w:t>
      </w:r>
    </w:p>
    <w:p w:rsidR="00533774" w:rsidRPr="006915A4" w:rsidRDefault="00533774" w:rsidP="006915A4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548">
        <w:rPr>
          <w:rFonts w:ascii="Times New Roman" w:eastAsia="Times New Roman" w:hAnsi="Times New Roman" w:cs="Times New Roman"/>
          <w:b/>
          <w:sz w:val="28"/>
          <w:szCs w:val="28"/>
        </w:rPr>
        <w:t>Сегодня я узнал</w:t>
      </w:r>
      <w:r w:rsidRPr="006915A4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2D17BD" w:rsidRPr="006915A4">
        <w:rPr>
          <w:rFonts w:ascii="Times New Roman" w:eastAsia="Times New Roman" w:hAnsi="Times New Roman" w:cs="Times New Roman"/>
          <w:b/>
          <w:sz w:val="28"/>
          <w:szCs w:val="28"/>
        </w:rPr>
        <w:t>в один миг</w:t>
      </w:r>
      <w:r w:rsidR="002D17BD" w:rsidRPr="006915A4">
        <w:rPr>
          <w:rFonts w:ascii="Times New Roman" w:eastAsia="Times New Roman" w:hAnsi="Times New Roman" w:cs="Times New Roman"/>
          <w:sz w:val="28"/>
          <w:szCs w:val="28"/>
        </w:rPr>
        <w:t xml:space="preserve"> много интересных фактов из истории фразеологических оборотов</w:t>
      </w:r>
    </w:p>
    <w:p w:rsidR="00533774" w:rsidRPr="006915A4" w:rsidRDefault="00533774" w:rsidP="006915A4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548">
        <w:rPr>
          <w:rFonts w:ascii="Times New Roman" w:eastAsia="Times New Roman" w:hAnsi="Times New Roman" w:cs="Times New Roman"/>
          <w:b/>
          <w:sz w:val="28"/>
          <w:szCs w:val="28"/>
        </w:rPr>
        <w:t>Было интересно</w:t>
      </w:r>
      <w:r w:rsidRPr="006915A4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2D17BD" w:rsidRPr="006915A4">
        <w:rPr>
          <w:rFonts w:ascii="Times New Roman" w:eastAsia="Times New Roman" w:hAnsi="Times New Roman" w:cs="Times New Roman"/>
          <w:b/>
          <w:sz w:val="28"/>
          <w:szCs w:val="28"/>
        </w:rPr>
        <w:t>окунуться с головой</w:t>
      </w:r>
      <w:r w:rsidR="002D17BD" w:rsidRPr="006915A4">
        <w:rPr>
          <w:rFonts w:ascii="Times New Roman" w:eastAsia="Times New Roman" w:hAnsi="Times New Roman" w:cs="Times New Roman"/>
          <w:sz w:val="28"/>
          <w:szCs w:val="28"/>
        </w:rPr>
        <w:t xml:space="preserve"> в мир фразеолог</w:t>
      </w:r>
      <w:r w:rsidR="0017767C" w:rsidRPr="006915A4">
        <w:rPr>
          <w:rFonts w:ascii="Times New Roman" w:eastAsia="Times New Roman" w:hAnsi="Times New Roman" w:cs="Times New Roman"/>
          <w:sz w:val="28"/>
          <w:szCs w:val="28"/>
        </w:rPr>
        <w:t>измов</w:t>
      </w:r>
    </w:p>
    <w:p w:rsidR="00533774" w:rsidRPr="006915A4" w:rsidRDefault="00533774" w:rsidP="006915A4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548">
        <w:rPr>
          <w:rFonts w:ascii="Times New Roman" w:eastAsia="Times New Roman" w:hAnsi="Times New Roman" w:cs="Times New Roman"/>
          <w:b/>
          <w:sz w:val="28"/>
          <w:szCs w:val="28"/>
        </w:rPr>
        <w:t>Было трудно</w:t>
      </w:r>
      <w:r w:rsidR="002D17BD" w:rsidRPr="006915A4">
        <w:rPr>
          <w:rFonts w:ascii="Times New Roman" w:eastAsia="Times New Roman" w:hAnsi="Times New Roman" w:cs="Times New Roman"/>
          <w:sz w:val="28"/>
          <w:szCs w:val="28"/>
        </w:rPr>
        <w:t xml:space="preserve"> мне понять некоторые вопросы, это было для меня </w:t>
      </w:r>
      <w:r w:rsidR="002D17BD" w:rsidRPr="006915A4">
        <w:rPr>
          <w:rFonts w:ascii="Times New Roman" w:eastAsia="Times New Roman" w:hAnsi="Times New Roman" w:cs="Times New Roman"/>
          <w:b/>
          <w:sz w:val="28"/>
          <w:szCs w:val="28"/>
        </w:rPr>
        <w:t>китайской грамотой</w:t>
      </w:r>
      <w:r w:rsidRPr="006915A4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533774" w:rsidRPr="006915A4" w:rsidRDefault="00533774" w:rsidP="006915A4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548">
        <w:rPr>
          <w:rFonts w:ascii="Times New Roman" w:eastAsia="Times New Roman" w:hAnsi="Times New Roman" w:cs="Times New Roman"/>
          <w:b/>
          <w:sz w:val="28"/>
          <w:szCs w:val="28"/>
        </w:rPr>
        <w:t>Я понял</w:t>
      </w:r>
      <w:r w:rsidRPr="006915A4">
        <w:rPr>
          <w:rFonts w:ascii="Times New Roman" w:eastAsia="Times New Roman" w:hAnsi="Times New Roman" w:cs="Times New Roman"/>
          <w:sz w:val="28"/>
          <w:szCs w:val="28"/>
        </w:rPr>
        <w:t>, что…</w:t>
      </w:r>
      <w:r w:rsidR="002D17BD" w:rsidRPr="006915A4">
        <w:rPr>
          <w:rFonts w:ascii="Times New Roman" w:eastAsia="Times New Roman" w:hAnsi="Times New Roman" w:cs="Times New Roman"/>
          <w:sz w:val="28"/>
          <w:szCs w:val="28"/>
        </w:rPr>
        <w:t xml:space="preserve"> разбираюсь во всем </w:t>
      </w:r>
      <w:r w:rsidR="002D17BD" w:rsidRPr="006915A4">
        <w:rPr>
          <w:rFonts w:ascii="Times New Roman" w:eastAsia="Times New Roman" w:hAnsi="Times New Roman" w:cs="Times New Roman"/>
          <w:b/>
          <w:sz w:val="28"/>
          <w:szCs w:val="28"/>
        </w:rPr>
        <w:t>как рыба в воде</w:t>
      </w:r>
    </w:p>
    <w:p w:rsidR="00533774" w:rsidRPr="006915A4" w:rsidRDefault="00533774" w:rsidP="006915A4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548">
        <w:rPr>
          <w:rFonts w:ascii="Times New Roman" w:eastAsia="Times New Roman" w:hAnsi="Times New Roman" w:cs="Times New Roman"/>
          <w:b/>
          <w:sz w:val="28"/>
          <w:szCs w:val="28"/>
        </w:rPr>
        <w:t>Теперь я могу</w:t>
      </w:r>
      <w:r w:rsidR="002D17BD" w:rsidRPr="006915A4">
        <w:rPr>
          <w:rFonts w:ascii="Times New Roman" w:eastAsia="Times New Roman" w:hAnsi="Times New Roman" w:cs="Times New Roman"/>
          <w:sz w:val="28"/>
          <w:szCs w:val="28"/>
        </w:rPr>
        <w:t xml:space="preserve"> многое рассказать о фразеологизмах, это стало для меня </w:t>
      </w:r>
      <w:r w:rsidR="002D17BD" w:rsidRPr="006915A4">
        <w:rPr>
          <w:rFonts w:ascii="Times New Roman" w:eastAsia="Times New Roman" w:hAnsi="Times New Roman" w:cs="Times New Roman"/>
          <w:b/>
          <w:sz w:val="28"/>
          <w:szCs w:val="28"/>
        </w:rPr>
        <w:t>в порядке вещей</w:t>
      </w:r>
      <w:r w:rsidRPr="006915A4">
        <w:rPr>
          <w:rFonts w:ascii="Times New Roman" w:eastAsia="Times New Roman" w:hAnsi="Times New Roman" w:cs="Times New Roman"/>
          <w:b/>
          <w:sz w:val="28"/>
          <w:szCs w:val="28"/>
        </w:rPr>
        <w:t>…</w:t>
      </w:r>
    </w:p>
    <w:p w:rsidR="00533774" w:rsidRPr="006915A4" w:rsidRDefault="00533774" w:rsidP="006915A4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548">
        <w:rPr>
          <w:rFonts w:ascii="Times New Roman" w:eastAsia="Times New Roman" w:hAnsi="Times New Roman" w:cs="Times New Roman"/>
          <w:b/>
          <w:sz w:val="28"/>
          <w:szCs w:val="28"/>
        </w:rPr>
        <w:t>Я научился</w:t>
      </w:r>
      <w:r w:rsidR="00003F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7BD" w:rsidRPr="006915A4">
        <w:rPr>
          <w:rFonts w:ascii="Times New Roman" w:eastAsia="Times New Roman" w:hAnsi="Times New Roman" w:cs="Times New Roman"/>
          <w:b/>
          <w:sz w:val="28"/>
          <w:szCs w:val="28"/>
        </w:rPr>
        <w:t>в полный голос</w:t>
      </w:r>
      <w:r w:rsidR="002D17BD" w:rsidRPr="006915A4">
        <w:rPr>
          <w:rFonts w:ascii="Times New Roman" w:eastAsia="Times New Roman" w:hAnsi="Times New Roman" w:cs="Times New Roman"/>
          <w:sz w:val="28"/>
          <w:szCs w:val="28"/>
        </w:rPr>
        <w:t xml:space="preserve"> заявлять о себе</w:t>
      </w:r>
      <w:r w:rsidRPr="006915A4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533774" w:rsidRPr="006915A4" w:rsidRDefault="002D17BD" w:rsidP="006915A4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548">
        <w:rPr>
          <w:rFonts w:ascii="Times New Roman" w:eastAsia="Times New Roman" w:hAnsi="Times New Roman" w:cs="Times New Roman"/>
          <w:b/>
          <w:sz w:val="28"/>
          <w:szCs w:val="28"/>
        </w:rPr>
        <w:t xml:space="preserve">Я </w:t>
      </w:r>
      <w:proofErr w:type="gramStart"/>
      <w:r w:rsidRPr="00CA6548">
        <w:rPr>
          <w:rFonts w:ascii="Times New Roman" w:eastAsia="Times New Roman" w:hAnsi="Times New Roman" w:cs="Times New Roman"/>
          <w:b/>
          <w:sz w:val="28"/>
          <w:szCs w:val="28"/>
        </w:rPr>
        <w:t>удивлялся</w:t>
      </w:r>
      <w:r w:rsidRPr="006915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915A4">
        <w:rPr>
          <w:rFonts w:ascii="Times New Roman" w:eastAsia="Times New Roman" w:hAnsi="Times New Roman" w:cs="Times New Roman"/>
          <w:b/>
          <w:sz w:val="28"/>
          <w:szCs w:val="28"/>
        </w:rPr>
        <w:t>время</w:t>
      </w:r>
      <w:proofErr w:type="gramEnd"/>
      <w:r w:rsidRPr="006915A4">
        <w:rPr>
          <w:rFonts w:ascii="Times New Roman" w:eastAsia="Times New Roman" w:hAnsi="Times New Roman" w:cs="Times New Roman"/>
          <w:b/>
          <w:sz w:val="28"/>
          <w:szCs w:val="28"/>
        </w:rPr>
        <w:t xml:space="preserve"> от времени</w:t>
      </w:r>
    </w:p>
    <w:p w:rsidR="00533774" w:rsidRPr="006915A4" w:rsidRDefault="00533774" w:rsidP="00003F1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774" w:rsidRPr="006915A4" w:rsidRDefault="0041351C" w:rsidP="00003F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5A4">
        <w:rPr>
          <w:rFonts w:ascii="Times New Roman" w:hAnsi="Times New Roman" w:cs="Times New Roman"/>
          <w:b/>
          <w:sz w:val="28"/>
          <w:szCs w:val="28"/>
        </w:rPr>
        <w:t>СПАСИБО ЗА УРОК!</w:t>
      </w:r>
    </w:p>
    <w:sectPr w:rsidR="00533774" w:rsidRPr="006915A4" w:rsidSect="0068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8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395446"/>
    <w:multiLevelType w:val="hybridMultilevel"/>
    <w:tmpl w:val="7C486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293E2C"/>
    <w:multiLevelType w:val="multilevel"/>
    <w:tmpl w:val="CCF2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FC2E9F"/>
    <w:multiLevelType w:val="hybridMultilevel"/>
    <w:tmpl w:val="88F6A6F4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3D3B00"/>
    <w:multiLevelType w:val="hybridMultilevel"/>
    <w:tmpl w:val="4C1A14D0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5" w15:restartNumberingAfterBreak="0">
    <w:nsid w:val="1CFB0F0E"/>
    <w:multiLevelType w:val="multilevel"/>
    <w:tmpl w:val="8B34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B34D7E"/>
    <w:multiLevelType w:val="multilevel"/>
    <w:tmpl w:val="64CA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B505B9"/>
    <w:multiLevelType w:val="multilevel"/>
    <w:tmpl w:val="6E62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422A11"/>
    <w:multiLevelType w:val="hybridMultilevel"/>
    <w:tmpl w:val="EBE8A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905189"/>
    <w:multiLevelType w:val="multilevel"/>
    <w:tmpl w:val="5BEC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886B2F"/>
    <w:multiLevelType w:val="multilevel"/>
    <w:tmpl w:val="7E74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A61BD4"/>
    <w:multiLevelType w:val="hybridMultilevel"/>
    <w:tmpl w:val="B0F65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3E5804"/>
    <w:multiLevelType w:val="hybridMultilevel"/>
    <w:tmpl w:val="78E09E7A"/>
    <w:lvl w:ilvl="0" w:tplc="E1A619A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1790" w:hanging="180"/>
      </w:pPr>
    </w:lvl>
    <w:lvl w:ilvl="3" w:tplc="0419000F">
      <w:start w:val="1"/>
      <w:numFmt w:val="decimal"/>
      <w:lvlText w:val="%4."/>
      <w:lvlJc w:val="left"/>
      <w:pPr>
        <w:ind w:left="2510" w:hanging="360"/>
      </w:pPr>
    </w:lvl>
    <w:lvl w:ilvl="4" w:tplc="04190019">
      <w:start w:val="1"/>
      <w:numFmt w:val="lowerLetter"/>
      <w:lvlText w:val="%5."/>
      <w:lvlJc w:val="left"/>
      <w:pPr>
        <w:ind w:left="3230" w:hanging="360"/>
      </w:pPr>
    </w:lvl>
    <w:lvl w:ilvl="5" w:tplc="0419001B">
      <w:start w:val="1"/>
      <w:numFmt w:val="lowerRoman"/>
      <w:lvlText w:val="%6."/>
      <w:lvlJc w:val="right"/>
      <w:pPr>
        <w:ind w:left="3950" w:hanging="180"/>
      </w:pPr>
    </w:lvl>
    <w:lvl w:ilvl="6" w:tplc="0419000F">
      <w:start w:val="1"/>
      <w:numFmt w:val="decimal"/>
      <w:lvlText w:val="%7."/>
      <w:lvlJc w:val="left"/>
      <w:pPr>
        <w:ind w:left="4670" w:hanging="360"/>
      </w:pPr>
    </w:lvl>
    <w:lvl w:ilvl="7" w:tplc="04190019">
      <w:start w:val="1"/>
      <w:numFmt w:val="lowerLetter"/>
      <w:lvlText w:val="%8."/>
      <w:lvlJc w:val="left"/>
      <w:pPr>
        <w:ind w:left="5390" w:hanging="360"/>
      </w:pPr>
    </w:lvl>
    <w:lvl w:ilvl="8" w:tplc="0419001B">
      <w:start w:val="1"/>
      <w:numFmt w:val="lowerRoman"/>
      <w:lvlText w:val="%9."/>
      <w:lvlJc w:val="right"/>
      <w:pPr>
        <w:ind w:left="6110" w:hanging="180"/>
      </w:pPr>
    </w:lvl>
  </w:abstractNum>
  <w:abstractNum w:abstractNumId="23" w15:restartNumberingAfterBreak="0">
    <w:nsid w:val="2F504F91"/>
    <w:multiLevelType w:val="multilevel"/>
    <w:tmpl w:val="5870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C7128D"/>
    <w:multiLevelType w:val="hybridMultilevel"/>
    <w:tmpl w:val="FDFEC290"/>
    <w:lvl w:ilvl="0" w:tplc="34621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9E00670"/>
    <w:multiLevelType w:val="multilevel"/>
    <w:tmpl w:val="3B94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F61620"/>
    <w:multiLevelType w:val="hybridMultilevel"/>
    <w:tmpl w:val="DAC6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129F2"/>
    <w:multiLevelType w:val="hybridMultilevel"/>
    <w:tmpl w:val="48B0E52E"/>
    <w:lvl w:ilvl="0" w:tplc="170A5E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55D87719"/>
    <w:multiLevelType w:val="hybridMultilevel"/>
    <w:tmpl w:val="DEF4B736"/>
    <w:lvl w:ilvl="0" w:tplc="13785B7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577C7581"/>
    <w:multiLevelType w:val="hybridMultilevel"/>
    <w:tmpl w:val="09402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7B21236"/>
    <w:multiLevelType w:val="multilevel"/>
    <w:tmpl w:val="996C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8105FC"/>
    <w:multiLevelType w:val="multilevel"/>
    <w:tmpl w:val="8108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000F46"/>
    <w:multiLevelType w:val="multilevel"/>
    <w:tmpl w:val="2638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4D3CC1"/>
    <w:multiLevelType w:val="multilevel"/>
    <w:tmpl w:val="F616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8B5722"/>
    <w:multiLevelType w:val="hybridMultilevel"/>
    <w:tmpl w:val="F4CA8EB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8B238DF"/>
    <w:multiLevelType w:val="multilevel"/>
    <w:tmpl w:val="1AA6CD6E"/>
    <w:lvl w:ilvl="0">
      <w:start w:val="1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9818C7"/>
    <w:multiLevelType w:val="hybridMultilevel"/>
    <w:tmpl w:val="ED3485BC"/>
    <w:lvl w:ilvl="0" w:tplc="0DFA990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FBE1D98"/>
    <w:multiLevelType w:val="multilevel"/>
    <w:tmpl w:val="ECAA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623A8C"/>
    <w:multiLevelType w:val="multilevel"/>
    <w:tmpl w:val="9F60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407186"/>
    <w:multiLevelType w:val="multilevel"/>
    <w:tmpl w:val="FE06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59025E"/>
    <w:multiLevelType w:val="hybridMultilevel"/>
    <w:tmpl w:val="1E1A4B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3"/>
  </w:num>
  <w:num w:numId="3">
    <w:abstractNumId w:val="21"/>
  </w:num>
  <w:num w:numId="4">
    <w:abstractNumId w:val="18"/>
  </w:num>
  <w:num w:numId="5">
    <w:abstractNumId w:val="34"/>
  </w:num>
  <w:num w:numId="6">
    <w:abstractNumId w:val="11"/>
  </w:num>
  <w:num w:numId="7">
    <w:abstractNumId w:val="14"/>
  </w:num>
  <w:num w:numId="8">
    <w:abstractNumId w:val="27"/>
  </w:num>
  <w:num w:numId="9">
    <w:abstractNumId w:val="2"/>
  </w:num>
  <w:num w:numId="10">
    <w:abstractNumId w:val="8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36"/>
  </w:num>
  <w:num w:numId="16">
    <w:abstractNumId w:val="28"/>
  </w:num>
  <w:num w:numId="17">
    <w:abstractNumId w:val="24"/>
  </w:num>
  <w:num w:numId="18">
    <w:abstractNumId w:val="0"/>
  </w:num>
  <w:num w:numId="19">
    <w:abstractNumId w:val="31"/>
  </w:num>
  <w:num w:numId="20">
    <w:abstractNumId w:val="7"/>
  </w:num>
  <w:num w:numId="21">
    <w:abstractNumId w:val="1"/>
  </w:num>
  <w:num w:numId="22">
    <w:abstractNumId w:val="3"/>
  </w:num>
  <w:num w:numId="23">
    <w:abstractNumId w:val="5"/>
  </w:num>
  <w:num w:numId="24">
    <w:abstractNumId w:val="6"/>
  </w:num>
  <w:num w:numId="25">
    <w:abstractNumId w:val="10"/>
  </w:num>
  <w:num w:numId="26">
    <w:abstractNumId w:val="35"/>
  </w:num>
  <w:num w:numId="27">
    <w:abstractNumId w:val="25"/>
  </w:num>
  <w:num w:numId="28">
    <w:abstractNumId w:val="12"/>
  </w:num>
  <w:num w:numId="29">
    <w:abstractNumId w:val="37"/>
  </w:num>
  <w:num w:numId="30">
    <w:abstractNumId w:val="32"/>
  </w:num>
  <w:num w:numId="31">
    <w:abstractNumId w:val="33"/>
  </w:num>
  <w:num w:numId="32">
    <w:abstractNumId w:val="20"/>
  </w:num>
  <w:num w:numId="33">
    <w:abstractNumId w:val="16"/>
  </w:num>
  <w:num w:numId="34">
    <w:abstractNumId w:val="19"/>
  </w:num>
  <w:num w:numId="35">
    <w:abstractNumId w:val="38"/>
  </w:num>
  <w:num w:numId="36">
    <w:abstractNumId w:val="23"/>
  </w:num>
  <w:num w:numId="37">
    <w:abstractNumId w:val="17"/>
  </w:num>
  <w:num w:numId="38">
    <w:abstractNumId w:val="30"/>
  </w:num>
  <w:num w:numId="39">
    <w:abstractNumId w:val="39"/>
  </w:num>
  <w:num w:numId="40">
    <w:abstractNumId w:val="15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10AD"/>
    <w:rsid w:val="00003BE6"/>
    <w:rsid w:val="00003F1A"/>
    <w:rsid w:val="0001339F"/>
    <w:rsid w:val="000273B0"/>
    <w:rsid w:val="00037F45"/>
    <w:rsid w:val="0004587F"/>
    <w:rsid w:val="00053952"/>
    <w:rsid w:val="00056B3C"/>
    <w:rsid w:val="000757A5"/>
    <w:rsid w:val="0007720F"/>
    <w:rsid w:val="00084242"/>
    <w:rsid w:val="00092D99"/>
    <w:rsid w:val="00096548"/>
    <w:rsid w:val="000B4E00"/>
    <w:rsid w:val="000C60EC"/>
    <w:rsid w:val="000D0B6B"/>
    <w:rsid w:val="000D32A2"/>
    <w:rsid w:val="000E47F8"/>
    <w:rsid w:val="000F58C0"/>
    <w:rsid w:val="00105F1F"/>
    <w:rsid w:val="001226F3"/>
    <w:rsid w:val="00127A9D"/>
    <w:rsid w:val="00141F43"/>
    <w:rsid w:val="00145841"/>
    <w:rsid w:val="0014606A"/>
    <w:rsid w:val="0014613B"/>
    <w:rsid w:val="001555DD"/>
    <w:rsid w:val="0017340C"/>
    <w:rsid w:val="0017767C"/>
    <w:rsid w:val="001B3E44"/>
    <w:rsid w:val="001B5AAE"/>
    <w:rsid w:val="001C6D2B"/>
    <w:rsid w:val="001C78CA"/>
    <w:rsid w:val="00222375"/>
    <w:rsid w:val="00224337"/>
    <w:rsid w:val="0023095E"/>
    <w:rsid w:val="00233488"/>
    <w:rsid w:val="002432BA"/>
    <w:rsid w:val="00244F6C"/>
    <w:rsid w:val="002457F5"/>
    <w:rsid w:val="0025504A"/>
    <w:rsid w:val="002618CB"/>
    <w:rsid w:val="002624E5"/>
    <w:rsid w:val="0027344C"/>
    <w:rsid w:val="00281C8B"/>
    <w:rsid w:val="0029352C"/>
    <w:rsid w:val="002A649B"/>
    <w:rsid w:val="002C7BDA"/>
    <w:rsid w:val="002D17BD"/>
    <w:rsid w:val="003315E9"/>
    <w:rsid w:val="00331A57"/>
    <w:rsid w:val="00345B17"/>
    <w:rsid w:val="00350B7A"/>
    <w:rsid w:val="00356538"/>
    <w:rsid w:val="00364984"/>
    <w:rsid w:val="003755D9"/>
    <w:rsid w:val="003A6F03"/>
    <w:rsid w:val="003B1A80"/>
    <w:rsid w:val="003B421E"/>
    <w:rsid w:val="003B44BA"/>
    <w:rsid w:val="003E1E2A"/>
    <w:rsid w:val="003F29D2"/>
    <w:rsid w:val="004004DC"/>
    <w:rsid w:val="0041351C"/>
    <w:rsid w:val="00417682"/>
    <w:rsid w:val="00421790"/>
    <w:rsid w:val="00425CF7"/>
    <w:rsid w:val="00444E34"/>
    <w:rsid w:val="00446826"/>
    <w:rsid w:val="004541E6"/>
    <w:rsid w:val="00461EB6"/>
    <w:rsid w:val="004631B5"/>
    <w:rsid w:val="00471C54"/>
    <w:rsid w:val="0047597E"/>
    <w:rsid w:val="00491CCB"/>
    <w:rsid w:val="004A6CCA"/>
    <w:rsid w:val="004B5390"/>
    <w:rsid w:val="004C50C5"/>
    <w:rsid w:val="004E1BA4"/>
    <w:rsid w:val="004F025A"/>
    <w:rsid w:val="004F78B5"/>
    <w:rsid w:val="005056E5"/>
    <w:rsid w:val="00513609"/>
    <w:rsid w:val="00513C22"/>
    <w:rsid w:val="00533774"/>
    <w:rsid w:val="0057122C"/>
    <w:rsid w:val="005717CD"/>
    <w:rsid w:val="005727C3"/>
    <w:rsid w:val="005757EF"/>
    <w:rsid w:val="00586B51"/>
    <w:rsid w:val="00586DFB"/>
    <w:rsid w:val="00593E94"/>
    <w:rsid w:val="005A7CE3"/>
    <w:rsid w:val="005D39B7"/>
    <w:rsid w:val="00614098"/>
    <w:rsid w:val="00643C2F"/>
    <w:rsid w:val="00653DC1"/>
    <w:rsid w:val="006540AA"/>
    <w:rsid w:val="0066447C"/>
    <w:rsid w:val="00676AA5"/>
    <w:rsid w:val="00683393"/>
    <w:rsid w:val="00687A00"/>
    <w:rsid w:val="006915A4"/>
    <w:rsid w:val="006A1123"/>
    <w:rsid w:val="006C10AD"/>
    <w:rsid w:val="006D1F47"/>
    <w:rsid w:val="006D4F01"/>
    <w:rsid w:val="006F3C61"/>
    <w:rsid w:val="00710214"/>
    <w:rsid w:val="007371B7"/>
    <w:rsid w:val="00743A96"/>
    <w:rsid w:val="00756385"/>
    <w:rsid w:val="0078066D"/>
    <w:rsid w:val="00793164"/>
    <w:rsid w:val="007A0449"/>
    <w:rsid w:val="007B090F"/>
    <w:rsid w:val="007C227B"/>
    <w:rsid w:val="007C4374"/>
    <w:rsid w:val="007D6DB0"/>
    <w:rsid w:val="007E45B0"/>
    <w:rsid w:val="007F3C26"/>
    <w:rsid w:val="007F42B3"/>
    <w:rsid w:val="0085367B"/>
    <w:rsid w:val="00882184"/>
    <w:rsid w:val="008914B2"/>
    <w:rsid w:val="00892C2C"/>
    <w:rsid w:val="008B357C"/>
    <w:rsid w:val="008C41B1"/>
    <w:rsid w:val="008C555F"/>
    <w:rsid w:val="008C58D5"/>
    <w:rsid w:val="008D2173"/>
    <w:rsid w:val="008D4998"/>
    <w:rsid w:val="009276FE"/>
    <w:rsid w:val="0093075B"/>
    <w:rsid w:val="00974729"/>
    <w:rsid w:val="0097657A"/>
    <w:rsid w:val="00977298"/>
    <w:rsid w:val="0099016B"/>
    <w:rsid w:val="009932F8"/>
    <w:rsid w:val="009B00C5"/>
    <w:rsid w:val="009B4A98"/>
    <w:rsid w:val="009E3D29"/>
    <w:rsid w:val="00A066EC"/>
    <w:rsid w:val="00A3438F"/>
    <w:rsid w:val="00A35F59"/>
    <w:rsid w:val="00A41822"/>
    <w:rsid w:val="00A504DB"/>
    <w:rsid w:val="00A5438E"/>
    <w:rsid w:val="00A654F5"/>
    <w:rsid w:val="00A66557"/>
    <w:rsid w:val="00A73B58"/>
    <w:rsid w:val="00A7724D"/>
    <w:rsid w:val="00A812FC"/>
    <w:rsid w:val="00AA2424"/>
    <w:rsid w:val="00AB1B1A"/>
    <w:rsid w:val="00AB5C93"/>
    <w:rsid w:val="00AC22EB"/>
    <w:rsid w:val="00AD51A2"/>
    <w:rsid w:val="00AF45A0"/>
    <w:rsid w:val="00B1535D"/>
    <w:rsid w:val="00B23422"/>
    <w:rsid w:val="00B3203C"/>
    <w:rsid w:val="00B34556"/>
    <w:rsid w:val="00B3582C"/>
    <w:rsid w:val="00B47AB0"/>
    <w:rsid w:val="00B95333"/>
    <w:rsid w:val="00BC3DC9"/>
    <w:rsid w:val="00BE3B0C"/>
    <w:rsid w:val="00BE4856"/>
    <w:rsid w:val="00BF2375"/>
    <w:rsid w:val="00BF4529"/>
    <w:rsid w:val="00C3097D"/>
    <w:rsid w:val="00C34D7D"/>
    <w:rsid w:val="00C55239"/>
    <w:rsid w:val="00C82F16"/>
    <w:rsid w:val="00CA32CC"/>
    <w:rsid w:val="00CA3CBA"/>
    <w:rsid w:val="00CA6548"/>
    <w:rsid w:val="00CD173E"/>
    <w:rsid w:val="00CE09C8"/>
    <w:rsid w:val="00CF6EDE"/>
    <w:rsid w:val="00D02C03"/>
    <w:rsid w:val="00D04CED"/>
    <w:rsid w:val="00D14361"/>
    <w:rsid w:val="00D17404"/>
    <w:rsid w:val="00D57993"/>
    <w:rsid w:val="00D62731"/>
    <w:rsid w:val="00D63446"/>
    <w:rsid w:val="00D70F8F"/>
    <w:rsid w:val="00D7360F"/>
    <w:rsid w:val="00D77EB7"/>
    <w:rsid w:val="00D91C2A"/>
    <w:rsid w:val="00DB1F9C"/>
    <w:rsid w:val="00DC2B45"/>
    <w:rsid w:val="00DD082E"/>
    <w:rsid w:val="00E04CF2"/>
    <w:rsid w:val="00E33B9E"/>
    <w:rsid w:val="00E469AB"/>
    <w:rsid w:val="00E52C5E"/>
    <w:rsid w:val="00E5320B"/>
    <w:rsid w:val="00E53373"/>
    <w:rsid w:val="00E60BAA"/>
    <w:rsid w:val="00E64FEA"/>
    <w:rsid w:val="00E9267F"/>
    <w:rsid w:val="00E93798"/>
    <w:rsid w:val="00EA52C9"/>
    <w:rsid w:val="00EB6383"/>
    <w:rsid w:val="00EC250F"/>
    <w:rsid w:val="00EC6463"/>
    <w:rsid w:val="00ED5F03"/>
    <w:rsid w:val="00EE33DA"/>
    <w:rsid w:val="00F00640"/>
    <w:rsid w:val="00F05AC7"/>
    <w:rsid w:val="00F36183"/>
    <w:rsid w:val="00F433C3"/>
    <w:rsid w:val="00F457C4"/>
    <w:rsid w:val="00F52B3F"/>
    <w:rsid w:val="00F66EA1"/>
    <w:rsid w:val="00F755AC"/>
    <w:rsid w:val="00F84962"/>
    <w:rsid w:val="00F87751"/>
    <w:rsid w:val="00F95E29"/>
    <w:rsid w:val="00FB7A3E"/>
    <w:rsid w:val="00FC031F"/>
    <w:rsid w:val="00FC5663"/>
    <w:rsid w:val="00FF7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BAA4"/>
  <w15:docId w15:val="{0A85DCDC-E139-4661-9CEC-127789D6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AD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FC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3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03C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491CCB"/>
    <w:rPr>
      <w:b/>
      <w:bCs/>
    </w:rPr>
  </w:style>
  <w:style w:type="character" w:styleId="a8">
    <w:name w:val="Emphasis"/>
    <w:basedOn w:val="a0"/>
    <w:uiPriority w:val="20"/>
    <w:qFormat/>
    <w:rsid w:val="00491CCB"/>
    <w:rPr>
      <w:i/>
      <w:iCs/>
    </w:rPr>
  </w:style>
  <w:style w:type="table" w:styleId="a9">
    <w:name w:val="Table Grid"/>
    <w:basedOn w:val="a1"/>
    <w:uiPriority w:val="59"/>
    <w:rsid w:val="00491C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14</Pages>
  <Words>3426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Пользователь</cp:lastModifiedBy>
  <cp:revision>92</cp:revision>
  <cp:lastPrinted>2016-12-09T13:47:00Z</cp:lastPrinted>
  <dcterms:created xsi:type="dcterms:W3CDTF">2016-12-11T14:18:00Z</dcterms:created>
  <dcterms:modified xsi:type="dcterms:W3CDTF">2018-05-16T16:43:00Z</dcterms:modified>
</cp:coreProperties>
</file>