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24" w:rsidRDefault="007E5824" w:rsidP="008A2533">
      <w:pPr>
        <w:pStyle w:val="c1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drawing>
          <wp:inline distT="0" distB="0" distL="0" distR="0">
            <wp:extent cx="6661150" cy="9159081"/>
            <wp:effectExtent l="19050" t="0" r="6350" b="0"/>
            <wp:docPr id="2" name="Рисунок 2" descr="H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24" w:rsidRDefault="007E5824" w:rsidP="008A2533">
      <w:pPr>
        <w:pStyle w:val="c1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7E5824" w:rsidRDefault="007E5824" w:rsidP="008A2533">
      <w:pPr>
        <w:pStyle w:val="c1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7E5824" w:rsidRDefault="007E5824" w:rsidP="008A2533">
      <w:pPr>
        <w:pStyle w:val="c1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8A2533" w:rsidRDefault="008A2533" w:rsidP="008A2533">
      <w:pPr>
        <w:pStyle w:val="c1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Литературное чтение</w:t>
      </w:r>
    </w:p>
    <w:p w:rsidR="008A2533" w:rsidRDefault="008A2533" w:rsidP="008A2533">
      <w:pPr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b/>
          <w:sz w:val="24"/>
          <w:szCs w:val="24"/>
        </w:rPr>
        <w:t xml:space="preserve">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литературному чтению для 3 </w:t>
      </w:r>
      <w:r w:rsidRPr="00B91D3A">
        <w:rPr>
          <w:rFonts w:ascii="Times New Roman" w:hAnsi="Times New Roman" w:cs="Times New Roman"/>
          <w:sz w:val="24"/>
          <w:szCs w:val="24"/>
        </w:rPr>
        <w:t>класса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ФГОС НОО,</w:t>
      </w:r>
      <w:r w:rsidRPr="00B91D3A">
        <w:rPr>
          <w:rFonts w:ascii="Times New Roman" w:hAnsi="Times New Roman" w:cs="Times New Roman"/>
          <w:sz w:val="24"/>
          <w:szCs w:val="24"/>
        </w:rPr>
        <w:t xml:space="preserve"> с учебным планом МКОУ </w:t>
      </w:r>
      <w:r>
        <w:rPr>
          <w:rFonts w:ascii="Times New Roman" w:hAnsi="Times New Roman" w:cs="Times New Roman"/>
          <w:sz w:val="24"/>
          <w:szCs w:val="24"/>
        </w:rPr>
        <w:t>СОШ №9 на 2019-2020 учебный год.</w:t>
      </w:r>
    </w:p>
    <w:p w:rsidR="008A2533" w:rsidRPr="00575884" w:rsidRDefault="008A2533" w:rsidP="008A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5884">
        <w:rPr>
          <w:rFonts w:ascii="Times New Roman" w:hAnsi="Times New Roman" w:cs="Times New Roman"/>
          <w:b/>
          <w:sz w:val="24"/>
          <w:szCs w:val="24"/>
        </w:rPr>
        <w:t xml:space="preserve">РП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B91D3A">
        <w:rPr>
          <w:rFonts w:ascii="Times New Roman" w:hAnsi="Times New Roman" w:cs="Times New Roman"/>
          <w:sz w:val="24"/>
          <w:szCs w:val="24"/>
        </w:rPr>
        <w:t xml:space="preserve"> на основе програ</w:t>
      </w:r>
      <w:r>
        <w:rPr>
          <w:rFonts w:ascii="Times New Roman" w:hAnsi="Times New Roman" w:cs="Times New Roman"/>
          <w:sz w:val="24"/>
          <w:szCs w:val="24"/>
        </w:rPr>
        <w:t>ммы под редакцией Л.Ф. Климанова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 Г. Горецкий, М.В.Голованов</w:t>
      </w:r>
      <w:r w:rsidRPr="00B91D3A">
        <w:rPr>
          <w:rFonts w:ascii="Times New Roman" w:hAnsi="Times New Roman" w:cs="Times New Roman"/>
          <w:sz w:val="24"/>
          <w:szCs w:val="24"/>
        </w:rPr>
        <w:t xml:space="preserve">  (Концепция и программы для начальных классов  УМК « ШКОЛА РОССИИ» М.: Просвещение, 2010г. 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1D3A">
        <w:rPr>
          <w:rFonts w:ascii="Times New Roman" w:hAnsi="Times New Roman" w:cs="Times New Roman"/>
          <w:sz w:val="24"/>
          <w:szCs w:val="24"/>
        </w:rPr>
        <w:t xml:space="preserve">годовым календарным </w:t>
      </w:r>
      <w:r>
        <w:rPr>
          <w:rFonts w:ascii="Times New Roman" w:hAnsi="Times New Roman" w:cs="Times New Roman"/>
          <w:sz w:val="24"/>
          <w:szCs w:val="24"/>
        </w:rPr>
        <w:t xml:space="preserve">графиком и учебным планом школы на 2019-2020 учебный год </w:t>
      </w:r>
      <w:r>
        <w:rPr>
          <w:sz w:val="24"/>
          <w:szCs w:val="24"/>
        </w:rPr>
        <w:t>из расчета 3 часа в неделю, 102 часа</w:t>
      </w:r>
      <w:r w:rsidRPr="00575884">
        <w:rPr>
          <w:sz w:val="24"/>
          <w:szCs w:val="24"/>
        </w:rPr>
        <w:t xml:space="preserve"> за год.</w:t>
      </w:r>
    </w:p>
    <w:p w:rsidR="008A2533" w:rsidRPr="00797991" w:rsidRDefault="008A2533" w:rsidP="008A2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7991">
        <w:rPr>
          <w:rFonts w:ascii="Times New Roman" w:hAnsi="Times New Roman"/>
        </w:rPr>
        <w:t>-</w:t>
      </w:r>
      <w:r w:rsidRPr="00797991">
        <w:rPr>
          <w:rFonts w:ascii="Times New Roman" w:hAnsi="Times New Roman"/>
          <w:b/>
        </w:rPr>
        <w:t xml:space="preserve">РП </w:t>
      </w:r>
      <w:proofErr w:type="gramStart"/>
      <w:r w:rsidRPr="00797991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797991">
        <w:rPr>
          <w:rFonts w:ascii="Times New Roman" w:hAnsi="Times New Roman"/>
          <w:sz w:val="24"/>
          <w:szCs w:val="24"/>
        </w:rPr>
        <w:t xml:space="preserve"> на учебник:</w:t>
      </w:r>
    </w:p>
    <w:p w:rsidR="008A2533" w:rsidRPr="00797991" w:rsidRDefault="008A2533" w:rsidP="008A2533">
      <w:pPr>
        <w:pStyle w:val="a4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1. Учебник «Литературное чтение» 3 класс авторы: Л.Ф. Климанова</w:t>
      </w:r>
      <w:r w:rsidRPr="00797991">
        <w:rPr>
          <w:rFonts w:ascii="Times New Roman" w:hAnsi="Times New Roman"/>
          <w:sz w:val="24"/>
          <w:szCs w:val="24"/>
        </w:rPr>
        <w:t xml:space="preserve">  и  В. Г. Горецкий.   </w:t>
      </w:r>
      <w:r w:rsidRPr="00797991">
        <w:rPr>
          <w:rFonts w:ascii="Times New Roman" w:hAnsi="Times New Roman"/>
          <w:sz w:val="24"/>
          <w:szCs w:val="24"/>
          <w:lang w:bidi="en-US"/>
        </w:rPr>
        <w:t>Москва,  «Просвещение», 2013 г.  1, 2 часть</w:t>
      </w:r>
    </w:p>
    <w:p w:rsidR="008A2533" w:rsidRPr="00797991" w:rsidRDefault="008A2533" w:rsidP="008A25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97991">
        <w:rPr>
          <w:rFonts w:ascii="Times New Roman" w:hAnsi="Times New Roman"/>
          <w:sz w:val="24"/>
          <w:szCs w:val="24"/>
        </w:rPr>
        <w:t xml:space="preserve">2. Рабочая тетрадь: </w:t>
      </w:r>
      <w:r>
        <w:rPr>
          <w:rFonts w:ascii="Times New Roman" w:hAnsi="Times New Roman"/>
          <w:sz w:val="24"/>
          <w:szCs w:val="24"/>
        </w:rPr>
        <w:t>Л.Ф. Климанова</w:t>
      </w:r>
      <w:r w:rsidRPr="00797991">
        <w:rPr>
          <w:rFonts w:ascii="Times New Roman" w:hAnsi="Times New Roman"/>
          <w:sz w:val="24"/>
          <w:szCs w:val="24"/>
        </w:rPr>
        <w:t xml:space="preserve">  и  В. Г. Горецкий.   </w:t>
      </w:r>
      <w:r w:rsidRPr="00797991">
        <w:rPr>
          <w:rFonts w:ascii="Times New Roman" w:hAnsi="Times New Roman"/>
          <w:sz w:val="24"/>
          <w:szCs w:val="24"/>
          <w:lang w:bidi="en-US"/>
        </w:rPr>
        <w:t>Москва,  «Просвещение», 2013 г.  1, 2 часть</w:t>
      </w:r>
    </w:p>
    <w:p w:rsidR="00403A4C" w:rsidRPr="00403A4C" w:rsidRDefault="00403A4C" w:rsidP="00403A4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03A4C" w:rsidRPr="00403A4C" w:rsidSect="00D34C08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95601" w:rsidRPr="00026E69" w:rsidRDefault="00195601" w:rsidP="0019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</w:t>
      </w:r>
    </w:p>
    <w:p w:rsidR="00195601" w:rsidRPr="00026E69" w:rsidRDefault="00195601" w:rsidP="008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205DB" w:rsidRDefault="009205DB" w:rsidP="009205D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C6C" w:rsidRDefault="00D80C6C" w:rsidP="009205D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C6C" w:rsidRPr="009205DB" w:rsidRDefault="00D80C6C" w:rsidP="009205D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98C" w:rsidRDefault="0033598C" w:rsidP="004F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8C" w:rsidRPr="009439DB" w:rsidRDefault="00DD1087" w:rsidP="0094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693F" w:rsidRPr="00A40FE0">
        <w:rPr>
          <w:rFonts w:ascii="Times New Roman" w:hAnsi="Times New Roman" w:cs="Times New Roman"/>
          <w:b/>
          <w:sz w:val="24"/>
          <w:szCs w:val="24"/>
        </w:rPr>
        <w:t>. Результаты освоения конкретного учебного предмета, курса (личностны</w:t>
      </w:r>
      <w:r w:rsidR="009439DB">
        <w:rPr>
          <w:rFonts w:ascii="Times New Roman" w:hAnsi="Times New Roman" w:cs="Times New Roman"/>
          <w:b/>
          <w:sz w:val="24"/>
          <w:szCs w:val="24"/>
        </w:rPr>
        <w:t xml:space="preserve">е, </w:t>
      </w:r>
      <w:proofErr w:type="spellStart"/>
      <w:r w:rsidR="009439D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439DB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A40FE0" w:rsidRPr="00A40FE0" w:rsidRDefault="00A40FE0" w:rsidP="00A40FE0">
      <w:pPr>
        <w:suppressAutoHyphens/>
        <w:autoSpaceDE w:val="0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 результаты предмета Литературное чтение» в 3 классе </w:t>
      </w:r>
    </w:p>
    <w:p w:rsidR="00A40FE0" w:rsidRPr="00A40FE0" w:rsidRDefault="00A40FE0" w:rsidP="008678B2">
      <w:pPr>
        <w:numPr>
          <w:ilvl w:val="0"/>
          <w:numId w:val="13"/>
        </w:numPr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A40FE0" w:rsidRPr="00A40FE0" w:rsidRDefault="00A40FE0" w:rsidP="008678B2">
      <w:pPr>
        <w:numPr>
          <w:ilvl w:val="0"/>
          <w:numId w:val="13"/>
        </w:numPr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воспитание ху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школьному коллективу;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A40FE0" w:rsidRPr="00A40FE0" w:rsidRDefault="00A40FE0" w:rsidP="00A40FE0">
      <w:pPr>
        <w:shd w:val="clear" w:color="auto" w:fill="FFFFFF"/>
        <w:tabs>
          <w:tab w:val="left" w:pos="638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40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40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A40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предмета Литературное чтение» в 3 классе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о книгах;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A40FE0" w:rsidRPr="00A40FE0" w:rsidRDefault="00A40FE0" w:rsidP="00A40FE0">
      <w:pPr>
        <w:shd w:val="clear" w:color="auto" w:fill="FFFFFF"/>
        <w:tabs>
          <w:tab w:val="left" w:pos="638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A40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предмета Литературное чтение» в 3 классе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умение использовать простейшие виды анализа различных текстов: устанавливать 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40FE0" w:rsidRPr="00A40FE0" w:rsidRDefault="00A40FE0" w:rsidP="008678B2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работать с разными видами текстов, находить характерные особенности </w:t>
      </w: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EC693F" w:rsidRPr="000812F4" w:rsidRDefault="00A40FE0" w:rsidP="000812F4">
      <w:pPr>
        <w:numPr>
          <w:ilvl w:val="0"/>
          <w:numId w:val="1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EC693F" w:rsidRPr="00A40FE0" w:rsidRDefault="00EC693F" w:rsidP="00EC69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 результатами изучения курса «Литературное чтение» является </w:t>
      </w:r>
      <w:proofErr w:type="spellStart"/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A4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умений:</w:t>
      </w:r>
    </w:p>
    <w:p w:rsidR="00EC693F" w:rsidRPr="00A40FE0" w:rsidRDefault="00EC693F" w:rsidP="00EC693F">
      <w:pPr>
        <w:widowControl w:val="0"/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/>
          <w:lang w:eastAsia="ru-RU"/>
        </w:rPr>
      </w:pPr>
      <w:r w:rsidRPr="00A40FE0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/>
          <w:lang w:eastAsia="ru-RU"/>
        </w:rPr>
        <w:t>3 класс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u w:val="single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делить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текст на части,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озаглавливать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части;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u w:val="single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выбирать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наиболее точную формулировку главной мысли из ряда данных;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подробно и выборочно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пересказывать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текст;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составлять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устный рассказ о герое прочитанного произведения по плану;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размышлять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о характере и поступках героя;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lastRenderedPageBreak/>
        <w:t>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произведение к одному из жанров: сказка, пословица, загадка, песенка, скороговорка; </w:t>
      </w: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различать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народную и литературную </w:t>
      </w:r>
      <w:proofErr w:type="gramStart"/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( </w:t>
      </w:r>
      <w:proofErr w:type="gramEnd"/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>авторскую) сказку;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находить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в сказке зачин, концовку, троекратный повтор и другие сказочные приметы;</w:t>
      </w:r>
    </w:p>
    <w:p w:rsidR="00EC693F" w:rsidRPr="004103DE" w:rsidRDefault="00EC693F" w:rsidP="006545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сказочных героев к одной из групп </w:t>
      </w:r>
      <w:proofErr w:type="gramStart"/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( </w:t>
      </w:r>
      <w:proofErr w:type="gramEnd"/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>положительные, отрицательные, герои-помощники, нейтральные персонажи);</w:t>
      </w:r>
    </w:p>
    <w:p w:rsidR="0033598C" w:rsidRPr="000812F4" w:rsidRDefault="00EC693F" w:rsidP="000812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</w:pPr>
      <w:r w:rsidRPr="004103DE">
        <w:rPr>
          <w:rFonts w:ascii="Times New Roman" w:eastAsia="Times New Roman" w:hAnsi="Times New Roman" w:cs="Times New Roman"/>
          <w:bCs/>
          <w:i/>
          <w:w w:val="107"/>
          <w:sz w:val="24"/>
          <w:szCs w:val="24"/>
          <w:lang w:eastAsia="ru-RU"/>
        </w:rPr>
        <w:t>соотносить</w:t>
      </w:r>
      <w:r w:rsidRPr="004103DE">
        <w:rPr>
          <w:rFonts w:ascii="Times New Roman" w:eastAsia="Times New Roman" w:hAnsi="Times New Roman" w:cs="Times New Roman"/>
          <w:bCs/>
          <w:w w:val="107"/>
          <w:sz w:val="24"/>
          <w:szCs w:val="24"/>
          <w:lang w:eastAsia="ru-RU"/>
        </w:rPr>
        <w:t xml:space="preserve"> автора, название и героев прочитанных произведений.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Требования к результатам освоения учебно</w:t>
      </w:r>
      <w:r w:rsidR="000812F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го курса русский язык учащимися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«Виды речевой и читательской деятельности»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осознанно и выразительно доступные по объему произведения;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3F649A" w:rsidRPr="00A40FE0" w:rsidRDefault="003F649A" w:rsidP="008678B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«Виды речевой и читательской деятельности»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воспринимать художественную литературу как вид искусства;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определять авторскую позицию и </w:t>
      </w:r>
      <w:proofErr w:type="gramStart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высказывать свое отношение</w:t>
      </w:r>
      <w:proofErr w:type="gramEnd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герою и его поступкам;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доказывать и подтверждать фактами (из текста) собственное суждение;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писать отзыв о прочитанной книге;</w:t>
      </w:r>
    </w:p>
    <w:p w:rsidR="003F649A" w:rsidRPr="00A40FE0" w:rsidRDefault="003F649A" w:rsidP="008678B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тематическим каталогом;</w:t>
      </w:r>
    </w:p>
    <w:p w:rsidR="003F649A" w:rsidRPr="009439DB" w:rsidRDefault="003F649A" w:rsidP="003F649A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детской периодикой.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«Творческая деятельность»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по ролям литературное произведение;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3F649A" w:rsidRPr="00A40FE0" w:rsidRDefault="003F649A" w:rsidP="008678B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«Творческая деятельность»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творчески пересказывать текст (от лица героя, от автора), дополнять текст;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иллюстрации, диафильм по содержанию произведения;</w:t>
      </w:r>
    </w:p>
    <w:p w:rsidR="003F649A" w:rsidRPr="00A40FE0" w:rsidRDefault="003F649A" w:rsidP="008678B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в группе, создавая инсценировки по произведению, сценарии, проекты;</w:t>
      </w:r>
    </w:p>
    <w:p w:rsidR="003F649A" w:rsidRPr="000812F4" w:rsidRDefault="003F649A" w:rsidP="003F649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способам написания изложения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«Литературоведческая пропедевтика» дети </w:t>
      </w:r>
      <w:r w:rsidRPr="00A40FE0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отличать прозаический текст от </w:t>
      </w:r>
      <w:proofErr w:type="gramStart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поэтического</w:t>
      </w:r>
      <w:proofErr w:type="gramEnd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F649A" w:rsidRPr="00A40FE0" w:rsidRDefault="003F649A" w:rsidP="008678B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распознавать особенности фольклорных форм (сказки, загадки, пословицы)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«Литературоведческая пропедевтика» дети получат возможность научиться: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3F649A" w:rsidRPr="00A40FE0" w:rsidRDefault="003F649A" w:rsidP="008678B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</w:t>
      </w: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текста, герой, автор) и средства художественной выразительности (сравнение, олицетворение, метафора);</w:t>
      </w:r>
      <w:proofErr w:type="gramEnd"/>
    </w:p>
    <w:p w:rsidR="003F649A" w:rsidRPr="00A40FE0" w:rsidRDefault="003F649A" w:rsidP="008678B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позиции героев и автора художественного текста;</w:t>
      </w:r>
    </w:p>
    <w:p w:rsidR="003F649A" w:rsidRPr="000812F4" w:rsidRDefault="003F649A" w:rsidP="003F649A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изучения литературного чтения ученик должен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знать/понимать: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наизусть не менее 15 стихотворений; 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названия, основное содержание изученных литературных произведений, их авторов;</w:t>
      </w:r>
    </w:p>
    <w:p w:rsidR="003F649A" w:rsidRPr="00A40FE0" w:rsidRDefault="003F649A" w:rsidP="008678B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элементы книги (обложка, оглавление, титульный лист, иллюстрация).</w:t>
      </w:r>
    </w:p>
    <w:p w:rsidR="003F649A" w:rsidRPr="00A40FE0" w:rsidRDefault="003F649A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уметь: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повышать и понижать голос в соответствии со знаками препинания и характером содержания;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соблюдать паузы  и выбирать темп чтения в зависимости от смысла читаемого;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тему и главную мысль произведения;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воспроизводить содержание текста по вопросам или картинному плану, данному в учебнике;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подробно пересказывать небольшие произведения с отчетливо выраженным сюжетом;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делить текст на части, озаглавливать их, выявлять основную мысль </w:t>
      </w:r>
      <w:proofErr w:type="gramStart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прочитанного</w:t>
      </w:r>
      <w:proofErr w:type="gramEnd"/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читать стихотворные произведения наизусть (по выбору);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приводить примеры произведений фольклора (пословицы, загадки, сказки).</w:t>
      </w:r>
    </w:p>
    <w:p w:rsidR="003F649A" w:rsidRPr="00A40FE0" w:rsidRDefault="003F649A" w:rsidP="008678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3F649A" w:rsidRPr="00A40FE0" w:rsidRDefault="00915B09" w:rsidP="003F649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</w:t>
      </w:r>
      <w:r w:rsidR="003F649A"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="003F649A"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для</w:t>
      </w:r>
      <w:proofErr w:type="gramEnd"/>
      <w:r w:rsidR="003F649A" w:rsidRPr="00A40FE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: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самостоятельного чтения книг;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высказывания оценочных суждений о прочитанном произведении (герое, событии);</w:t>
      </w:r>
    </w:p>
    <w:p w:rsidR="003F649A" w:rsidRPr="00A40FE0" w:rsidRDefault="003F649A" w:rsidP="008678B2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самостоятельного выбора и определения содержания книги по её элементам;</w:t>
      </w:r>
    </w:p>
    <w:p w:rsidR="004103DE" w:rsidRPr="000812F4" w:rsidRDefault="003F649A" w:rsidP="000812F4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 w:cs="Times New Roman"/>
          <w:sz w:val="24"/>
          <w:szCs w:val="24"/>
          <w:lang w:eastAsia="ar-SA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4103DE" w:rsidRDefault="004103DE" w:rsidP="004F1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D6" w:rsidRPr="000812F4" w:rsidRDefault="004F131F" w:rsidP="0008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D32A0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3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«Школа России»</w:t>
      </w:r>
    </w:p>
    <w:p w:rsidR="001B6A2A" w:rsidRPr="000812F4" w:rsidRDefault="004F131F" w:rsidP="000812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="0008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учебника: Л.Ф. Климанова </w:t>
      </w:r>
    </w:p>
    <w:p w:rsidR="008D43F0" w:rsidRPr="001B6A2A" w:rsidRDefault="001B6A2A" w:rsidP="001B6A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B6A2A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 (1 ч)</w:t>
      </w:r>
    </w:p>
    <w:p w:rsidR="008D43F0" w:rsidRPr="008D43F0" w:rsidRDefault="001B6A2A" w:rsidP="008678B2">
      <w:pPr>
        <w:numPr>
          <w:ilvl w:val="0"/>
          <w:numId w:val="1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учебником.</w:t>
      </w:r>
    </w:p>
    <w:p w:rsidR="008D43F0" w:rsidRPr="008D43F0" w:rsidRDefault="008D43F0" w:rsidP="001B6A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43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Самое великое чудо на свете (4 ч)</w:t>
      </w:r>
    </w:p>
    <w:p w:rsidR="00747934" w:rsidRDefault="00747934" w:rsidP="008678B2">
      <w:pPr>
        <w:numPr>
          <w:ilvl w:val="0"/>
          <w:numId w:val="1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 названием раздела.</w:t>
      </w:r>
    </w:p>
    <w:p w:rsidR="004F131F" w:rsidRPr="00CC0546" w:rsidRDefault="004F131F" w:rsidP="008678B2">
      <w:pPr>
        <w:numPr>
          <w:ilvl w:val="0"/>
          <w:numId w:val="1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</w:t>
      </w:r>
    </w:p>
    <w:p w:rsidR="00747934" w:rsidRDefault="00747934" w:rsidP="008678B2">
      <w:pPr>
        <w:numPr>
          <w:ilvl w:val="0"/>
          <w:numId w:val="1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Первопечатник Иван Федоров.</w:t>
      </w:r>
    </w:p>
    <w:p w:rsidR="002D4EE0" w:rsidRPr="00CC0546" w:rsidRDefault="00747934" w:rsidP="008678B2">
      <w:pPr>
        <w:numPr>
          <w:ilvl w:val="0"/>
          <w:numId w:val="1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Урок-путешествие в прошлое. Оценка достижений.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 должны знать:</w:t>
      </w:r>
    </w:p>
    <w:p w:rsidR="004F131F" w:rsidRPr="00CC0546" w:rsidRDefault="004F131F" w:rsidP="008678B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создания книги,</w:t>
      </w:r>
    </w:p>
    <w:p w:rsidR="004F131F" w:rsidRPr="00CC0546" w:rsidRDefault="004F131F" w:rsidP="008678B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русского первопечатника Ивана Федорова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полученную информацию по истории создания книги;</w:t>
      </w:r>
    </w:p>
    <w:p w:rsidR="004F131F" w:rsidRPr="00CC0546" w:rsidRDefault="004F131F" w:rsidP="008678B2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значение книги для прошлого, настоящего и будущего;</w:t>
      </w:r>
    </w:p>
    <w:p w:rsidR="004F131F" w:rsidRPr="00CC0546" w:rsidRDefault="004F131F" w:rsidP="008678B2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рассказы о книге, используя различные источники информации.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Устное народное творчество (14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4F131F" w:rsidRPr="00CC0546" w:rsidRDefault="004F131F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:rsidR="004F131F" w:rsidRPr="00747934" w:rsidRDefault="004F131F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  <w:r w:rsidR="00747934" w:rsidRPr="00747934">
        <w:rPr>
          <w:rFonts w:ascii="Times New Roman" w:hAnsi="Times New Roman" w:cs="Times New Roman"/>
          <w:sz w:val="24"/>
          <w:szCs w:val="24"/>
        </w:rPr>
        <w:t xml:space="preserve"> </w:t>
      </w:r>
      <w:r w:rsidR="00747934">
        <w:rPr>
          <w:rFonts w:ascii="Times New Roman" w:hAnsi="Times New Roman" w:cs="Times New Roman"/>
          <w:sz w:val="24"/>
          <w:szCs w:val="24"/>
        </w:rPr>
        <w:t>Сочинение докучных сказок.</w:t>
      </w:r>
    </w:p>
    <w:p w:rsidR="00747934" w:rsidRPr="00CC0546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народная сказка «Сестрица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народная сказка «Сестрица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«Иван-царевич и Серый Волк».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«Иван-царевич и Серый Волк».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«Иван-царевич и Серый Волк».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«Сивка-бурка».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«Сивка-бурка».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Художники-иллюстраторы В. Васнецов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КВН (обобщающий урок по разделу «Устное народное творчество»).</w:t>
      </w:r>
    </w:p>
    <w:p w:rsidR="00747934" w:rsidRDefault="00747934" w:rsidP="008678B2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 «Сочиняем волшебную сказку. Оценка достижений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произведения устного народного творчества (пословицы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песни, сказки)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устного народного творчества: малые и большие жанры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произведений фольклора ( пословицы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песни, сказки)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докучные сказки от других видов сказок, называть их особенности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произведения;</w:t>
      </w:r>
    </w:p>
    <w:p w:rsidR="004F131F" w:rsidRPr="00CC0546" w:rsidRDefault="004F131F" w:rsidP="008678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объемом не более 1,5 страниц;</w:t>
      </w:r>
    </w:p>
    <w:p w:rsidR="004F131F" w:rsidRPr="00CC0546" w:rsidRDefault="004F131F" w:rsidP="008678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смысловые части;</w:t>
      </w:r>
    </w:p>
    <w:p w:rsidR="004F131F" w:rsidRPr="00CC0546" w:rsidRDefault="004F131F" w:rsidP="008678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его простой план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при обсуждении произведения;</w:t>
      </w:r>
    </w:p>
    <w:p w:rsidR="004F131F" w:rsidRPr="00CC0546" w:rsidRDefault="004F131F" w:rsidP="008678B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личное отношение к 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Поэтическая тетрадь 1</w:t>
      </w:r>
      <w:r w:rsidR="002D4E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(11 </w:t>
      </w: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747934" w:rsidRDefault="00747934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747934" w:rsidRDefault="00747934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«Как научиться читать стихи» (на основе научно-популярной статьи 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F131F" w:rsidRPr="00CC0546" w:rsidRDefault="00747934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Тютчев. «Весенняя гроза».</w:t>
      </w:r>
    </w:p>
    <w:p w:rsidR="00747934" w:rsidRDefault="00747934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Ф. </w:t>
      </w:r>
      <w:r w:rsidR="00E95B61"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>Тютчев «Листья». Сочинение-миниатюра «О чём расскажут осенние листья».</w:t>
      </w:r>
    </w:p>
    <w:p w:rsidR="004F131F" w:rsidRPr="00CC0546" w:rsidRDefault="004F131F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А. Фет. «Мама! Глянь-ка из окошка...», «</w:t>
      </w:r>
      <w:r w:rsidR="00E95B6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Зреет рожь над жаркой нивой...».</w:t>
      </w:r>
    </w:p>
    <w:p w:rsidR="004F131F" w:rsidRPr="00CC0546" w:rsidRDefault="004F131F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Никитин. «Полно, ст</w:t>
      </w:r>
      <w:r w:rsidR="00E9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епь моя, спать беспробудно...».</w:t>
      </w:r>
    </w:p>
    <w:p w:rsidR="00E95B61" w:rsidRDefault="00E95B61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Никитин «Встреча зимы».</w:t>
      </w:r>
    </w:p>
    <w:p w:rsidR="00E95B61" w:rsidRDefault="00E95B61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Суриков. «Детство».</w:t>
      </w:r>
    </w:p>
    <w:p w:rsidR="00E95B61" w:rsidRPr="00CC0546" w:rsidRDefault="00E95B61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 З. Суриков «Зима».</w:t>
      </w:r>
      <w:r w:rsidRPr="00E95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как средство создания картины природы в лирическом стихотворении.</w:t>
      </w:r>
    </w:p>
    <w:p w:rsidR="00E95B61" w:rsidRDefault="00E95B61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Путешествие в Литературную страну (обобщающий урок по разделу «</w:t>
      </w:r>
      <w:r w:rsidRPr="00C74DB3">
        <w:rPr>
          <w:rFonts w:ascii="Times New Roman" w:hAnsi="Times New Roman" w:cs="Times New Roman"/>
          <w:sz w:val="24"/>
          <w:szCs w:val="24"/>
        </w:rPr>
        <w:t>Поэтическая тетрадь 1»).</w:t>
      </w:r>
    </w:p>
    <w:p w:rsidR="00E95B61" w:rsidRDefault="00E95B61" w:rsidP="008678B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выдающихся представителей русской литературы (Ф. И. Тютчев, А. А. Фет, И. С. Никитин.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Суриков)</w:t>
      </w:r>
      <w:proofErr w:type="gramEnd"/>
    </w:p>
    <w:p w:rsidR="004F131F" w:rsidRPr="00CC0546" w:rsidRDefault="004F131F" w:rsidP="008678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произведений;</w:t>
      </w:r>
    </w:p>
    <w:p w:rsidR="004F131F" w:rsidRPr="00CC0546" w:rsidRDefault="004F131F" w:rsidP="008678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имена, фамилии их авторов </w:t>
      </w:r>
    </w:p>
    <w:p w:rsidR="004F131F" w:rsidRPr="00CC0546" w:rsidRDefault="004F131F" w:rsidP="008678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эпитеты ,метафоры, сравнения)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стихотворные произведения наизусть (по выбору).</w:t>
      </w:r>
    </w:p>
    <w:p w:rsidR="004F131F" w:rsidRPr="00CC0546" w:rsidRDefault="004F131F" w:rsidP="008678B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произведений для чтения перед аудиторией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Великие русские писатели (24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Пушкин. Подготовка сообщения «Что интересного я узнал о жизни А.С. Пушкина».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Пушкин. Лирические стихотворения.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Пушкин «Зимнее утро».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Пушкин «Зимний вечер».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E95B61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Рисунки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текстом.</w:t>
      </w:r>
    </w:p>
    <w:p w:rsidR="00E95B61" w:rsidRDefault="00E95B61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Крылов. Подготовка сообщения о И.А. Крылове на основе статьи учебника, книг о Крылове.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Крылов «Мартышка и очки».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Крылов «Зеркало и Обезьяна».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Крылов «Ворона и Лисица».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Лермонтов. Статья В. Воскобойникова. Подготовка сообщения на основе статьи.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Лермонтов «Горные вершины…», «На севере диком стоит одиноко…».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Лермонтов «Утёс», «Осень».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Толстой «Детство» (из воспоминаний писателя). Подготовка сообщения.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Толстой «Акула».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Толстой «Прыжок».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Толстой «Лев и собачка».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бывает роса на траве», «Куда девается вода из моря?». Сравнение текстов.</w:t>
      </w:r>
    </w:p>
    <w:p w:rsidR="009316F8" w:rsidRP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9316F8" w:rsidRDefault="009316F8" w:rsidP="008678B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праздник (обобщающий урок по разделу </w:t>
      </w:r>
      <w:r w:rsidRPr="00117B03">
        <w:rPr>
          <w:rFonts w:ascii="Times New Roman" w:hAnsi="Times New Roman" w:cs="Times New Roman"/>
          <w:sz w:val="24"/>
          <w:szCs w:val="24"/>
        </w:rPr>
        <w:t>Великие русские писатели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выдающихся представителей русской литературы (И. А. Крылов, А. С. Пушкин, М. Ю. Лермонтов, Л. Н. Толстой);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классиков советской детской литературы; </w:t>
      </w:r>
    </w:p>
    <w:p w:rsidR="004F131F" w:rsidRPr="00CC0546" w:rsidRDefault="004F131F" w:rsidP="008678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современной отечественной литературы (с учетом многонационального характера России) и зарубежной литературы, доступные для восприятия младшими школьниками.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читать вслух текст, построенный на изученном языковом материале, соблюдая правила произношения и соответствующую интонацию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 сознательно перечитывать текст с целью переосмысления или получения ответа на поставленный вопрос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стихотворные произведения наизусть (по выбору)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осознанно текст художественного произведения «про себя» (без учета скорости); 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произведения;</w:t>
      </w:r>
    </w:p>
    <w:p w:rsidR="004F131F" w:rsidRPr="00CC0546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текст;</w:t>
      </w:r>
    </w:p>
    <w:p w:rsidR="004F131F" w:rsidRPr="009205DB" w:rsidRDefault="004F131F" w:rsidP="008678B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художественных произведений разной тематики по изученному материалу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Поэтическая тетрадь 2 (6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Н. Некрасов «Славная осень!..», «Не ветер бушует над бором…».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Н. Некрасов «Дедушка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зайцы».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К. Бальмонт «Золотое слово».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Бунин. Выразительное чтение стихотворение.</w:t>
      </w:r>
    </w:p>
    <w:p w:rsidR="009316F8" w:rsidRDefault="009316F8" w:rsidP="008678B2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Развивающий час (урок-обобщение по разделу «</w:t>
      </w:r>
      <w:r w:rsidRPr="002813BA">
        <w:rPr>
          <w:rFonts w:ascii="Times New Roman" w:hAnsi="Times New Roman" w:cs="Times New Roman"/>
          <w:sz w:val="24"/>
          <w:szCs w:val="24"/>
        </w:rPr>
        <w:t>Поэтическая тетрадь 2</w:t>
      </w:r>
      <w:r>
        <w:rPr>
          <w:rFonts w:ascii="Times New Roman" w:hAnsi="Times New Roman" w:cs="Times New Roman"/>
          <w:sz w:val="24"/>
          <w:szCs w:val="24"/>
        </w:rPr>
        <w:t>»). 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выдающихся представителей русской литературы (Н. А. Некрасов  К. Д. Бальмонт,  И. А. Бунин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произведений; 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фамилии их авторов.</w:t>
      </w:r>
    </w:p>
    <w:p w:rsidR="004F131F" w:rsidRPr="00CC0546" w:rsidRDefault="004F131F" w:rsidP="008678B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(эпитеты, метафоры, сравнения)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по содержанию произведения, 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 (эпитеты, метафоры, сравнения)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стихотворение с помощью иллюстраций и опорных слов,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по книге или наизусть стихи перед аудиторией (с предварительной самостоятельной подготовкой)</w:t>
      </w:r>
    </w:p>
    <w:p w:rsidR="004F131F" w:rsidRPr="00CC0546" w:rsidRDefault="004F131F" w:rsidP="008678B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понравившемся произведении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Литературные сказки </w:t>
      </w:r>
      <w:r w:rsidR="002D4E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(8 </w:t>
      </w:r>
      <w:r w:rsidRPr="00CC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ч)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сказки» (присказка).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храброго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Зайца-Длинные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Уши, Косые Глаза, Короткий Хвост».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Гаршин «Лягушка-путешественница».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Гаршин «Лягушка-путешественница».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Одоевский «Мороз Иванович».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Одоевский «Мороз Иванович».</w:t>
      </w:r>
    </w:p>
    <w:p w:rsidR="00997686" w:rsidRDefault="00997686" w:rsidP="008678B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достижений. Контрольная работа. КВН (обобщающий урок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части учебника).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 предлагаемых к изучению произведений: малые фольклорные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анры, народная сказка, литературная сказка, рассказ, повесть, стихотворение, басня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литературной сказки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</w:t>
      </w:r>
    </w:p>
    <w:p w:rsidR="004F131F" w:rsidRPr="00CC0546" w:rsidRDefault="004F131F" w:rsidP="008678B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фамилии их авторов.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Обучающиеся должны уметь:</w:t>
      </w:r>
    </w:p>
    <w:p w:rsidR="004F131F" w:rsidRPr="00CC0546" w:rsidRDefault="004F131F" w:rsidP="008678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4F131F" w:rsidRPr="00CC0546" w:rsidRDefault="004F131F" w:rsidP="008678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небольшой устный текст на заданную тему;</w:t>
      </w:r>
    </w:p>
    <w:p w:rsidR="004F131F" w:rsidRPr="00753810" w:rsidRDefault="004F131F" w:rsidP="0075381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жанры художественной литературы (сказка, рассказ, басня), сказки народные и литературные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Были и небылицы (10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К. Паустовской «Растрёпанный воробей».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К. Паустовской «Растрёпанный воробей».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К. Паустовской «Растрёпанный воробей».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Куприн «Слон».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Куприн «Слон».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Куприн «Слон».</w:t>
      </w:r>
    </w:p>
    <w:p w:rsidR="00997686" w:rsidRDefault="00997686" w:rsidP="008678B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Урок-путешествие по разделу «</w:t>
      </w:r>
      <w:r w:rsidRPr="009E430F">
        <w:rPr>
          <w:rFonts w:ascii="Times New Roman" w:hAnsi="Times New Roman" w:cs="Times New Roman"/>
          <w:sz w:val="24"/>
          <w:szCs w:val="24"/>
        </w:rPr>
        <w:t>Были-небылицы</w:t>
      </w:r>
      <w:r>
        <w:rPr>
          <w:rFonts w:ascii="Times New Roman" w:hAnsi="Times New Roman" w:cs="Times New Roman"/>
          <w:sz w:val="24"/>
          <w:szCs w:val="24"/>
        </w:rPr>
        <w:t>». 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произведений, их авторов.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 должны уметь: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 сознательно перечитывать текст с целью переосмысления или получения ответа на поставленный вопрос;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художественные произведения разных жанров передавать их содержания по вопросам.</w:t>
      </w:r>
    </w:p>
    <w:p w:rsidR="004F131F" w:rsidRPr="00CC0546" w:rsidRDefault="004F131F" w:rsidP="008678B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ситуации устного общения в процессе обсуждения литературных произведений и книг.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Поэтическая тетрадь 1 (6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 С. Чёрный «Что ты тискаешь утёнка?..».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Чёрный «Воробей», «Слон».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Блок «Ветхая избушка».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Блок «Сны», «Ворона».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Есенин «Черёмуха».</w:t>
      </w:r>
    </w:p>
    <w:p w:rsidR="00997686" w:rsidRDefault="00997686" w:rsidP="008678B2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Урок-викторина по разделу «</w:t>
      </w:r>
      <w:r w:rsidRPr="009D2584">
        <w:rPr>
          <w:rFonts w:ascii="Times New Roman" w:hAnsi="Times New Roman" w:cs="Times New Roman"/>
          <w:sz w:val="24"/>
          <w:szCs w:val="24"/>
        </w:rPr>
        <w:t>Поэтическая тетрадь 1</w:t>
      </w:r>
      <w:r>
        <w:rPr>
          <w:rFonts w:ascii="Times New Roman" w:hAnsi="Times New Roman" w:cs="Times New Roman"/>
          <w:sz w:val="24"/>
          <w:szCs w:val="24"/>
        </w:rPr>
        <w:t>». Оценка достижений.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произведений, их авторов; </w:t>
      </w:r>
    </w:p>
    <w:p w:rsidR="004F131F" w:rsidRPr="00CC0546" w:rsidRDefault="004F131F" w:rsidP="008678B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поэтов 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Черный, А.А. Блок, С.А.Есенин)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текст, соблюдая правила произношения и соответствующую интонацию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стихотворные произведения наизусть;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безошибочно читать незнакомый текст с соблюдением норм литературного произношения; </w:t>
      </w:r>
    </w:p>
    <w:p w:rsidR="004F131F" w:rsidRPr="00CC0546" w:rsidRDefault="004F131F" w:rsidP="008678B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 искажения ударений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Люби живое (16</w:t>
      </w:r>
      <w:r w:rsidR="002D4E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997686" w:rsidRDefault="00997686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997686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Пришвин «Моя Родина». Заголово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>«входная дверь» в текст. Сочинение на основе художественного текста.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Соколов-Микитов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 Соколов-Микитов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Белов «Малька провинилась».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Белов «Ещё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Мальку».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Бианки «Мышонок Пик».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Бианки «Мышонок Пик».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Б. Житков «Про обезьянку».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Б. Житков «Про обезьянку».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Б. Житков «Про обезьянку».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Дуров «Наша Жучка».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2841" w:rsidRP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Драгунский «Он живой и светится».</w:t>
      </w:r>
    </w:p>
    <w:p w:rsid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Урок-конференция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Земля-наш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родной» (обобщающий урок по разделу «Люби живое»).</w:t>
      </w:r>
    </w:p>
    <w:p w:rsidR="000E2841" w:rsidRPr="000E2841" w:rsidRDefault="000E2841" w:rsidP="008678B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основное содержание изученных литературных произведений, их авторов.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личное отношение к 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(прочитанному), аргументировать свою позицию с привлечением текста произведения 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 текст, последовательно воспроизводить содержание рассказа, кратко пересказывать произведение 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эпизод)</w:t>
      </w:r>
    </w:p>
    <w:p w:rsidR="004F131F" w:rsidRPr="00CC0546" w:rsidRDefault="004F131F" w:rsidP="008678B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события, героев произведения</w:t>
      </w:r>
    </w:p>
    <w:p w:rsidR="004F131F" w:rsidRPr="00CC0546" w:rsidRDefault="004F131F" w:rsidP="008678B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небольшой устный текст на заданную тему</w:t>
      </w:r>
    </w:p>
    <w:p w:rsidR="004F131F" w:rsidRPr="00CC0546" w:rsidRDefault="002D4EE0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Поэтическая тетрадь 2 (8 </w:t>
      </w:r>
      <w:r w:rsidR="004F131F"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Маршак «Гроза днём», «В лесу над росистой поляной…».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«Разлука».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театре».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Михалков «Если». «Рисунок».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Е. Благинина «Кукушка», «Котёнок».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«Крестики-нолики» (обобщающий урок по разделу «</w:t>
      </w:r>
      <w:r w:rsidRPr="00DA78DD">
        <w:rPr>
          <w:rFonts w:ascii="Times New Roman" w:hAnsi="Times New Roman" w:cs="Times New Roman"/>
          <w:sz w:val="24"/>
          <w:szCs w:val="24"/>
        </w:rPr>
        <w:t>Поэтическая тетрадь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78DD">
        <w:rPr>
          <w:rFonts w:ascii="Times New Roman" w:hAnsi="Times New Roman" w:cs="Times New Roman"/>
          <w:sz w:val="24"/>
          <w:szCs w:val="24"/>
        </w:rPr>
        <w:t>).</w:t>
      </w:r>
    </w:p>
    <w:p w:rsidR="000E2841" w:rsidRDefault="000E2841" w:rsidP="008678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4F131F" w:rsidRPr="00CC0546" w:rsidRDefault="004F131F" w:rsidP="008678B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основное содержание изученных литературных произведений, их авторов;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по книге или наизусть стихи перед аудиторией (с предварительной самостоятельной подготовкой)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стихотворные произведения наизусть (по выбору)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Собирай</w:t>
      </w:r>
      <w:r w:rsidR="002D4E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по ягодке — наберешь кузовок (12 </w:t>
      </w: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Б. Шергин «</w:t>
      </w:r>
      <w:r w:rsidRPr="00DA78DD">
        <w:rPr>
          <w:rFonts w:ascii="Times New Roman" w:hAnsi="Times New Roman" w:cs="Times New Roman"/>
          <w:sz w:val="24"/>
          <w:szCs w:val="24"/>
        </w:rPr>
        <w:t xml:space="preserve">Собирай по </w:t>
      </w:r>
      <w:proofErr w:type="spellStart"/>
      <w:proofErr w:type="gramStart"/>
      <w:r w:rsidRPr="00DA78DD">
        <w:rPr>
          <w:rFonts w:ascii="Times New Roman" w:hAnsi="Times New Roman" w:cs="Times New Roman"/>
          <w:sz w:val="24"/>
          <w:szCs w:val="24"/>
        </w:rPr>
        <w:t>ягодке-наберёшь</w:t>
      </w:r>
      <w:proofErr w:type="spellEnd"/>
      <w:proofErr w:type="gramEnd"/>
      <w:r w:rsidRPr="00DA78DD">
        <w:rPr>
          <w:rFonts w:ascii="Times New Roman" w:hAnsi="Times New Roman" w:cs="Times New Roman"/>
          <w:sz w:val="24"/>
          <w:szCs w:val="24"/>
        </w:rPr>
        <w:t xml:space="preserve"> кузовок».</w:t>
      </w:r>
      <w:r>
        <w:rPr>
          <w:rFonts w:ascii="Times New Roman" w:hAnsi="Times New Roman" w:cs="Times New Roman"/>
          <w:sz w:val="24"/>
          <w:szCs w:val="24"/>
        </w:rPr>
        <w:t xml:space="preserve"> Особенность заголовка произведения.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Платонов «Цветок на земле».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Платонов «Цветок на земле».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Платонов «Ещё мама».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Платонов «Ещё мама».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Зощенко «Золотые слова».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 Зощенко «Великие путешественники».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Н. Носов «Федина задача».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Н. Носов «Телефон».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Драгунский «Друг детства».</w:t>
      </w:r>
    </w:p>
    <w:p w:rsidR="000E2841" w:rsidRDefault="000E2841" w:rsidP="008678B2">
      <w:pPr>
        <w:numPr>
          <w:ilvl w:val="0"/>
          <w:numId w:val="44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Урок-конкурс по разделу «</w:t>
      </w:r>
      <w:r w:rsidRPr="00C2522F">
        <w:rPr>
          <w:rFonts w:ascii="Times New Roman" w:hAnsi="Times New Roman" w:cs="Times New Roman"/>
          <w:sz w:val="24"/>
          <w:szCs w:val="24"/>
        </w:rPr>
        <w:t xml:space="preserve">Собирай по </w:t>
      </w:r>
      <w:proofErr w:type="spellStart"/>
      <w:proofErr w:type="gramStart"/>
      <w:r w:rsidRPr="00C2522F">
        <w:rPr>
          <w:rFonts w:ascii="Times New Roman" w:hAnsi="Times New Roman" w:cs="Times New Roman"/>
          <w:sz w:val="24"/>
          <w:szCs w:val="24"/>
        </w:rPr>
        <w:t>ягодке-наберёшь</w:t>
      </w:r>
      <w:proofErr w:type="spellEnd"/>
      <w:proofErr w:type="gramEnd"/>
      <w:r w:rsidRPr="00C2522F">
        <w:rPr>
          <w:rFonts w:ascii="Times New Roman" w:hAnsi="Times New Roman" w:cs="Times New Roman"/>
          <w:sz w:val="24"/>
          <w:szCs w:val="24"/>
        </w:rPr>
        <w:t xml:space="preserve"> кузовок</w:t>
      </w:r>
      <w:r>
        <w:rPr>
          <w:rFonts w:ascii="Times New Roman" w:hAnsi="Times New Roman" w:cs="Times New Roman"/>
          <w:sz w:val="24"/>
          <w:szCs w:val="24"/>
        </w:rPr>
        <w:t>». Оценка достижений.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31F" w:rsidRPr="00CC0546" w:rsidRDefault="004F131F" w:rsidP="008678B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текста.</w:t>
      </w:r>
    </w:p>
    <w:p w:rsidR="004F131F" w:rsidRPr="00CC0546" w:rsidRDefault="004F131F" w:rsidP="008678B2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</w:t>
      </w:r>
    </w:p>
    <w:p w:rsidR="004F131F" w:rsidRPr="00CC0546" w:rsidRDefault="004F131F" w:rsidP="008678B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события, героев произведения;</w:t>
      </w:r>
    </w:p>
    <w:p w:rsidR="004F131F" w:rsidRPr="00CC0546" w:rsidRDefault="004F131F" w:rsidP="008678B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 страницам детских журналов «</w:t>
      </w:r>
      <w:proofErr w:type="spellStart"/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</w:t>
      </w:r>
      <w:r w:rsidR="002D4E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урзилка</w:t>
      </w:r>
      <w:proofErr w:type="spellEnd"/>
      <w:r w:rsidR="002D4E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» и «Веселые картинки» (8 </w:t>
      </w: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ч)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Кассиль «Отметки Риммы Лебедевой».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Ю. Ермолаев «Проговорился».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Ю. Ермолаев «Воспитатели».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«Вредные советы».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получаются легенды».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«Весёлые стихи».</w:t>
      </w:r>
    </w:p>
    <w:p w:rsidR="00BC474B" w:rsidRDefault="00BC474B" w:rsidP="008678B2">
      <w:pPr>
        <w:numPr>
          <w:ilvl w:val="0"/>
          <w:numId w:val="47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Читательская конференция «</w:t>
      </w:r>
      <w:r w:rsidRPr="002D0EFC">
        <w:rPr>
          <w:rFonts w:ascii="Times New Roman" w:hAnsi="Times New Roman" w:cs="Times New Roman"/>
          <w:sz w:val="24"/>
          <w:szCs w:val="24"/>
        </w:rPr>
        <w:t>По страницам детских журналов</w:t>
      </w:r>
      <w:r>
        <w:rPr>
          <w:rFonts w:ascii="Times New Roman" w:hAnsi="Times New Roman" w:cs="Times New Roman"/>
          <w:sz w:val="24"/>
          <w:szCs w:val="24"/>
        </w:rPr>
        <w:t>» (обобщающий урок). Оценка достижений.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31F" w:rsidRPr="00CC0546" w:rsidRDefault="004F131F" w:rsidP="008678B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изученных литературных произведений, их авторов; </w:t>
      </w:r>
    </w:p>
    <w:p w:rsidR="004F131F" w:rsidRPr="00CC0546" w:rsidRDefault="004F131F" w:rsidP="008678B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4F131F" w:rsidRPr="00CC0546" w:rsidRDefault="004F131F" w:rsidP="008678B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детские журналы по выбранной теме;</w:t>
      </w:r>
    </w:p>
    <w:p w:rsidR="004F131F" w:rsidRPr="00CC0546" w:rsidRDefault="004F131F" w:rsidP="008678B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сообщение по теме, используя информацию журнала;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осознанно текст художественного произведения «про себя»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письменные ответы на поставленный вопрос по прочитанному произведению;</w:t>
      </w:r>
    </w:p>
    <w:p w:rsidR="004F131F" w:rsidRPr="00CC0546" w:rsidRDefault="004F131F" w:rsidP="008678B2">
      <w:pPr>
        <w:numPr>
          <w:ilvl w:val="0"/>
          <w:numId w:val="50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литературных играх</w:t>
      </w:r>
    </w:p>
    <w:p w:rsidR="004F131F" w:rsidRPr="00CC0546" w:rsidRDefault="004F131F" w:rsidP="004F1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Зарубежная литература </w:t>
      </w:r>
      <w:r w:rsidR="002D4E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(8 </w:t>
      </w:r>
      <w:r w:rsidRPr="00CC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ч) 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195C84">
        <w:rPr>
          <w:rFonts w:ascii="Times New Roman" w:hAnsi="Times New Roman" w:cs="Times New Roman"/>
          <w:sz w:val="24"/>
          <w:szCs w:val="24"/>
        </w:rPr>
        <w:t xml:space="preserve"> Мифы Древней Греции.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Мифы</w:t>
      </w:r>
      <w:r w:rsidRPr="00195C84">
        <w:rPr>
          <w:rFonts w:ascii="Times New Roman" w:hAnsi="Times New Roman" w:cs="Times New Roman"/>
          <w:sz w:val="24"/>
          <w:szCs w:val="24"/>
        </w:rPr>
        <w:t xml:space="preserve"> Древней</w:t>
      </w:r>
      <w:r>
        <w:rPr>
          <w:rFonts w:ascii="Times New Roman" w:hAnsi="Times New Roman" w:cs="Times New Roman"/>
          <w:sz w:val="24"/>
          <w:szCs w:val="24"/>
        </w:rPr>
        <w:t xml:space="preserve"> Греции.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Мифы </w:t>
      </w:r>
      <w:r w:rsidRPr="00195C84">
        <w:rPr>
          <w:rFonts w:ascii="Times New Roman" w:hAnsi="Times New Roman" w:cs="Times New Roman"/>
          <w:sz w:val="24"/>
          <w:szCs w:val="24"/>
        </w:rPr>
        <w:t>Древней</w:t>
      </w:r>
      <w:r>
        <w:rPr>
          <w:rFonts w:ascii="Times New Roman" w:hAnsi="Times New Roman" w:cs="Times New Roman"/>
          <w:sz w:val="24"/>
          <w:szCs w:val="24"/>
        </w:rPr>
        <w:t xml:space="preserve"> Греции.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Г.Х. Андерсен «Гадкий утёнок».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Г.Х. Андерсен «Гадкий утёнок».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Г.Х. Андерсен «Гадкий утёнок».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Развивающий час по теме «</w:t>
      </w:r>
      <w:r w:rsidRPr="00811644">
        <w:rPr>
          <w:rFonts w:ascii="Times New Roman" w:hAnsi="Times New Roman" w:cs="Times New Roman"/>
          <w:sz w:val="24"/>
          <w:szCs w:val="24"/>
        </w:rPr>
        <w:t>Зарубежная литература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474B" w:rsidRPr="00BC474B" w:rsidRDefault="00BC474B" w:rsidP="008678B2">
      <w:pPr>
        <w:numPr>
          <w:ilvl w:val="0"/>
          <w:numId w:val="5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(обобщающий урок за курс 3 класса).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произведения зарубежной литературы,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авторов;</w:t>
      </w:r>
    </w:p>
    <w:p w:rsidR="004F131F" w:rsidRPr="00CC0546" w:rsidRDefault="004F131F" w:rsidP="008678B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произведения;</w:t>
      </w: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131F" w:rsidRPr="00CC0546" w:rsidRDefault="004F131F" w:rsidP="004F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31F" w:rsidRPr="00CC0546" w:rsidRDefault="004F131F" w:rsidP="008678B2">
      <w:pPr>
        <w:numPr>
          <w:ilvl w:val="0"/>
          <w:numId w:val="5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находить в мифологическом тексте </w:t>
      </w:r>
      <w:proofErr w:type="gramStart"/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эпизоды</w:t>
      </w:r>
      <w:proofErr w:type="gramEnd"/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рассказывающие о  представлениях древних людей о мире</w:t>
      </w:r>
      <w:r w:rsidRPr="00CC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4F131F" w:rsidRPr="00CC0546" w:rsidRDefault="004F131F" w:rsidP="008678B2">
      <w:pPr>
        <w:numPr>
          <w:ilvl w:val="0"/>
          <w:numId w:val="5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сказки разных народов,</w:t>
      </w:r>
    </w:p>
    <w:p w:rsidR="004F131F" w:rsidRPr="00CC0546" w:rsidRDefault="004F131F" w:rsidP="008678B2">
      <w:pPr>
        <w:numPr>
          <w:ilvl w:val="0"/>
          <w:numId w:val="5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сочинять свои сказки</w:t>
      </w:r>
    </w:p>
    <w:p w:rsidR="004F131F" w:rsidRPr="00CC0546" w:rsidRDefault="004F131F" w:rsidP="008678B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смысловые части, составлять его простой план</w:t>
      </w:r>
    </w:p>
    <w:p w:rsidR="008475D9" w:rsidRDefault="00DD1087" w:rsidP="00DD1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8475D9" w:rsidRPr="008475D9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11199" w:type="dxa"/>
        <w:tblInd w:w="-318" w:type="dxa"/>
        <w:tblLook w:val="04A0"/>
      </w:tblPr>
      <w:tblGrid>
        <w:gridCol w:w="697"/>
        <w:gridCol w:w="1815"/>
        <w:gridCol w:w="749"/>
        <w:gridCol w:w="6804"/>
        <w:gridCol w:w="1134"/>
      </w:tblGrid>
      <w:tr w:rsidR="003E7423" w:rsidTr="00D34C08">
        <w:trPr>
          <w:trHeight w:val="268"/>
        </w:trPr>
        <w:tc>
          <w:tcPr>
            <w:tcW w:w="697" w:type="dxa"/>
          </w:tcPr>
          <w:p w:rsidR="003E7423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3E7423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749" w:type="dxa"/>
          </w:tcPr>
          <w:p w:rsidR="003E7423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6804" w:type="dxa"/>
          </w:tcPr>
          <w:p w:rsidR="003E7423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</w:tcPr>
          <w:p w:rsidR="003E7423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 w:rsidRPr="00803D87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E7423" w:rsidRPr="003E7423" w:rsidRDefault="003E7423" w:rsidP="00803D87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749" w:type="dxa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6804" w:type="dxa"/>
          </w:tcPr>
          <w:p w:rsidR="003E7423" w:rsidRPr="00892FC5" w:rsidRDefault="003E7423" w:rsidP="00892F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Знакомство с учебником.</w:t>
            </w:r>
            <w:r w:rsidRPr="00892FC5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E7423" w:rsidRDefault="00700086" w:rsidP="00892F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6804" w:type="dxa"/>
          </w:tcPr>
          <w:p w:rsidR="003E7423" w:rsidRDefault="003E7423" w:rsidP="00FC16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543B3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700086" w:rsidP="00FC16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D543B3" w:rsidRDefault="003E7423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Рукописные книги древней Руси.</w:t>
            </w:r>
          </w:p>
        </w:tc>
        <w:tc>
          <w:tcPr>
            <w:tcW w:w="1134" w:type="dxa"/>
          </w:tcPr>
          <w:p w:rsidR="003E7423" w:rsidRDefault="00700086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D543B3" w:rsidRDefault="003E7423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543B3">
              <w:rPr>
                <w:sz w:val="24"/>
                <w:szCs w:val="24"/>
              </w:rPr>
              <w:t>Первопечатник Иван Федоров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D543B3" w:rsidRDefault="003E7423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3B3">
              <w:rPr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1134" w:type="dxa"/>
          </w:tcPr>
          <w:p w:rsidR="003E7423" w:rsidRDefault="00CF1853" w:rsidP="00D543B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</w:t>
            </w: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70094">
              <w:rPr>
                <w:sz w:val="24"/>
                <w:szCs w:val="24"/>
              </w:rPr>
              <w:t xml:space="preserve"> Знакомство с названием раздела.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0094">
              <w:rPr>
                <w:sz w:val="24"/>
                <w:szCs w:val="24"/>
              </w:rPr>
              <w:t xml:space="preserve"> Русские народные песни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070094">
              <w:rPr>
                <w:sz w:val="24"/>
                <w:szCs w:val="24"/>
              </w:rPr>
              <w:t xml:space="preserve"> Докучные сказки. </w:t>
            </w:r>
            <w:r>
              <w:rPr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sz w:val="24"/>
                <w:szCs w:val="24"/>
              </w:rPr>
              <w:t>богородская</w:t>
            </w:r>
            <w:proofErr w:type="spellEnd"/>
            <w:r>
              <w:rPr>
                <w:sz w:val="24"/>
                <w:szCs w:val="24"/>
              </w:rPr>
              <w:t xml:space="preserve"> игрушка.</w:t>
            </w:r>
          </w:p>
        </w:tc>
        <w:tc>
          <w:tcPr>
            <w:tcW w:w="1134" w:type="dxa"/>
          </w:tcPr>
          <w:p w:rsidR="003E7423" w:rsidRDefault="00CF185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0094">
              <w:rPr>
                <w:sz w:val="24"/>
                <w:szCs w:val="24"/>
              </w:rPr>
              <w:t xml:space="preserve"> Русская народная сказка «Сестрица </w:t>
            </w:r>
            <w:proofErr w:type="spellStart"/>
            <w:r w:rsidRPr="00070094">
              <w:rPr>
                <w:sz w:val="24"/>
                <w:szCs w:val="24"/>
              </w:rPr>
              <w:t>Алёнушка</w:t>
            </w:r>
            <w:proofErr w:type="spellEnd"/>
            <w:r w:rsidRPr="00070094">
              <w:rPr>
                <w:sz w:val="24"/>
                <w:szCs w:val="24"/>
              </w:rPr>
              <w:t xml:space="preserve"> и братец Иванушка»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070094">
              <w:rPr>
                <w:sz w:val="24"/>
                <w:szCs w:val="24"/>
              </w:rPr>
              <w:t xml:space="preserve"> Русская народная сказка «Сестрица </w:t>
            </w:r>
            <w:proofErr w:type="spellStart"/>
            <w:r w:rsidRPr="00070094">
              <w:rPr>
                <w:sz w:val="24"/>
                <w:szCs w:val="24"/>
              </w:rPr>
              <w:t>Алёнушка</w:t>
            </w:r>
            <w:proofErr w:type="spellEnd"/>
            <w:r w:rsidRPr="00070094">
              <w:rPr>
                <w:sz w:val="24"/>
                <w:szCs w:val="24"/>
              </w:rPr>
              <w:t xml:space="preserve"> и братец Иванушка»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070094">
              <w:rPr>
                <w:sz w:val="24"/>
                <w:szCs w:val="24"/>
              </w:rPr>
              <w:t xml:space="preserve"> Русск</w:t>
            </w:r>
            <w:r>
              <w:rPr>
                <w:sz w:val="24"/>
                <w:szCs w:val="24"/>
              </w:rPr>
              <w:t>ая народная сказка «Сивка-бурка».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0094">
              <w:rPr>
                <w:sz w:val="24"/>
                <w:szCs w:val="24"/>
              </w:rPr>
              <w:t xml:space="preserve"> Русск</w:t>
            </w:r>
            <w:r>
              <w:rPr>
                <w:sz w:val="24"/>
                <w:szCs w:val="24"/>
              </w:rPr>
              <w:t>ая народная сказка «Сивка-бурка».</w:t>
            </w:r>
          </w:p>
        </w:tc>
        <w:tc>
          <w:tcPr>
            <w:tcW w:w="1134" w:type="dxa"/>
          </w:tcPr>
          <w:p w:rsidR="003E7423" w:rsidRDefault="00CF185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070094">
              <w:rPr>
                <w:sz w:val="24"/>
                <w:szCs w:val="24"/>
              </w:rPr>
              <w:t xml:space="preserve"> Художники-иллюстраторы В. Васнецов и </w:t>
            </w:r>
            <w:proofErr w:type="spellStart"/>
            <w:r w:rsidRPr="00070094">
              <w:rPr>
                <w:sz w:val="24"/>
                <w:szCs w:val="24"/>
              </w:rPr>
              <w:t>И</w:t>
            </w:r>
            <w:proofErr w:type="spellEnd"/>
            <w:r w:rsidRPr="00070094">
              <w:rPr>
                <w:sz w:val="24"/>
                <w:szCs w:val="24"/>
              </w:rPr>
              <w:t xml:space="preserve">. </w:t>
            </w:r>
            <w:proofErr w:type="spellStart"/>
            <w:r w:rsidRPr="00070094">
              <w:rPr>
                <w:sz w:val="24"/>
                <w:szCs w:val="24"/>
              </w:rPr>
              <w:t>Билиби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070094" w:rsidRDefault="003E742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BA0AD1">
              <w:rPr>
                <w:sz w:val="24"/>
                <w:szCs w:val="24"/>
              </w:rPr>
              <w:t xml:space="preserve"> Р.К.</w:t>
            </w:r>
            <w:r w:rsidRPr="00070094">
              <w:rPr>
                <w:sz w:val="24"/>
                <w:szCs w:val="24"/>
              </w:rPr>
              <w:t xml:space="preserve"> (обобщающий урок по разделу «Устное народное творчество»)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0700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E32496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04D01">
              <w:rPr>
                <w:sz w:val="24"/>
                <w:szCs w:val="24"/>
              </w:rPr>
              <w:t xml:space="preserve"> Проект «Сочиняем волшебную сказку. Оценка достижений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749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</w:t>
            </w: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BA0AD1">
              <w:rPr>
                <w:sz w:val="24"/>
                <w:szCs w:val="24"/>
              </w:rPr>
              <w:t>Р.К.</w:t>
            </w:r>
            <w:r>
              <w:rPr>
                <w:sz w:val="24"/>
                <w:szCs w:val="24"/>
              </w:rPr>
              <w:t xml:space="preserve"> </w:t>
            </w:r>
            <w:r w:rsidRPr="00204D01">
              <w:rPr>
                <w:sz w:val="24"/>
                <w:szCs w:val="24"/>
              </w:rPr>
              <w:t xml:space="preserve">Знакомство с названием </w:t>
            </w:r>
            <w:proofErr w:type="spellStart"/>
            <w:r w:rsidRPr="00204D01">
              <w:rPr>
                <w:sz w:val="24"/>
                <w:szCs w:val="24"/>
              </w:rPr>
              <w:t>раздела</w:t>
            </w:r>
            <w:proofErr w:type="gramStart"/>
            <w:r w:rsidRPr="00204D01">
              <w:rPr>
                <w:sz w:val="24"/>
                <w:szCs w:val="24"/>
              </w:rPr>
              <w:t>.</w:t>
            </w:r>
            <w:r w:rsidR="00BA0AD1">
              <w:rPr>
                <w:sz w:val="24"/>
                <w:szCs w:val="24"/>
              </w:rPr>
              <w:t>С</w:t>
            </w:r>
            <w:proofErr w:type="gramEnd"/>
            <w:r w:rsidR="00BA0AD1">
              <w:rPr>
                <w:sz w:val="24"/>
                <w:szCs w:val="24"/>
              </w:rPr>
              <w:t>тихи</w:t>
            </w:r>
            <w:proofErr w:type="spellEnd"/>
            <w:r w:rsidR="00BA0AD1">
              <w:rPr>
                <w:sz w:val="24"/>
                <w:szCs w:val="24"/>
              </w:rPr>
              <w:t xml:space="preserve"> поэтов Ставропольского края.</w:t>
            </w:r>
          </w:p>
        </w:tc>
        <w:tc>
          <w:tcPr>
            <w:tcW w:w="1134" w:type="dxa"/>
          </w:tcPr>
          <w:p w:rsidR="003E7423" w:rsidRDefault="00CF185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204D01">
              <w:rPr>
                <w:sz w:val="24"/>
                <w:szCs w:val="24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204D01">
              <w:rPr>
                <w:sz w:val="24"/>
                <w:szCs w:val="24"/>
              </w:rPr>
              <w:t>Смоленского</w:t>
            </w:r>
            <w:proofErr w:type="gramEnd"/>
            <w:r w:rsidRPr="00204D01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E7423" w:rsidRDefault="00CF185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204D01">
              <w:rPr>
                <w:sz w:val="24"/>
                <w:szCs w:val="24"/>
              </w:rPr>
              <w:t>Ф. И. Тютчев. «Весенняя гроза»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204D01">
              <w:rPr>
                <w:sz w:val="24"/>
                <w:szCs w:val="24"/>
              </w:rPr>
              <w:t>Ф. И. Тютчев «Листья». Сочинение-миниатюра «О чём расскажут осенние листья»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CF185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204D01">
              <w:rPr>
                <w:sz w:val="24"/>
                <w:szCs w:val="24"/>
              </w:rPr>
              <w:t>А. А. Фет. «Мама! Глянь-ка из окошка...», «Зреет рожь над жаркой нивой...»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8874E0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204D01">
              <w:rPr>
                <w:sz w:val="24"/>
                <w:szCs w:val="24"/>
              </w:rPr>
              <w:t>И. С. Никитин. «Полно, степь моя, спать беспробудно...».</w:t>
            </w:r>
          </w:p>
        </w:tc>
        <w:tc>
          <w:tcPr>
            <w:tcW w:w="1134" w:type="dxa"/>
          </w:tcPr>
          <w:p w:rsidR="003E7423" w:rsidRDefault="00FA5729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204D01">
              <w:rPr>
                <w:sz w:val="24"/>
                <w:szCs w:val="24"/>
              </w:rPr>
              <w:t>И. Никитин «Встреча зимы»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BA14C9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И. З. Суриков. «Детство».</w:t>
            </w:r>
          </w:p>
        </w:tc>
        <w:tc>
          <w:tcPr>
            <w:tcW w:w="1134" w:type="dxa"/>
          </w:tcPr>
          <w:p w:rsidR="003E7423" w:rsidRDefault="009E3B5E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204D01">
              <w:rPr>
                <w:sz w:val="24"/>
                <w:szCs w:val="24"/>
              </w:rPr>
              <w:t>И. З. 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134" w:type="dxa"/>
          </w:tcPr>
          <w:p w:rsidR="003E7423" w:rsidRDefault="00BE312B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204D01">
              <w:rPr>
                <w:sz w:val="24"/>
                <w:szCs w:val="24"/>
              </w:rPr>
              <w:t>Путешествие в Литературную страну (обобщающий урок по разделу «</w:t>
            </w:r>
            <w:r>
              <w:rPr>
                <w:sz w:val="24"/>
                <w:szCs w:val="24"/>
              </w:rPr>
              <w:t>Поэтическая тетрадь 1»).</w:t>
            </w:r>
          </w:p>
        </w:tc>
        <w:tc>
          <w:tcPr>
            <w:tcW w:w="1134" w:type="dxa"/>
          </w:tcPr>
          <w:p w:rsidR="003E7423" w:rsidRDefault="00BE312B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04D01" w:rsidRDefault="003E7423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204D01">
              <w:rPr>
                <w:sz w:val="24"/>
                <w:szCs w:val="24"/>
              </w:rPr>
              <w:t xml:space="preserve">Оценка </w:t>
            </w:r>
            <w:r w:rsidR="00BE312B">
              <w:rPr>
                <w:sz w:val="24"/>
                <w:szCs w:val="24"/>
              </w:rPr>
              <w:t>достижений. Проверка техники чтения.</w:t>
            </w:r>
          </w:p>
        </w:tc>
        <w:tc>
          <w:tcPr>
            <w:tcW w:w="1134" w:type="dxa"/>
          </w:tcPr>
          <w:p w:rsidR="003E7423" w:rsidRDefault="00BE312B" w:rsidP="00204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Великие русские писатели </w:t>
            </w:r>
          </w:p>
        </w:tc>
        <w:tc>
          <w:tcPr>
            <w:tcW w:w="749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</w:t>
            </w: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1C514D">
              <w:rPr>
                <w:sz w:val="24"/>
                <w:szCs w:val="24"/>
              </w:rPr>
              <w:t>Знакомство с названием раздела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BE312B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</w:t>
            </w:r>
            <w:r w:rsidRPr="001C514D">
              <w:rPr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134" w:type="dxa"/>
          </w:tcPr>
          <w:p w:rsidR="003E7423" w:rsidRDefault="00BE312B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1C514D">
              <w:rPr>
                <w:sz w:val="24"/>
                <w:szCs w:val="24"/>
              </w:rPr>
              <w:t>А. Пушкин. Лирические стихотворения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E7423" w:rsidRDefault="00D4257A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1C514D">
              <w:rPr>
                <w:sz w:val="24"/>
                <w:szCs w:val="24"/>
              </w:rPr>
              <w:t>А. Пушкин «Зимнее утро».</w:t>
            </w:r>
          </w:p>
        </w:tc>
        <w:tc>
          <w:tcPr>
            <w:tcW w:w="1134" w:type="dxa"/>
          </w:tcPr>
          <w:p w:rsidR="003E7423" w:rsidRDefault="00D4257A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 w:rsidRPr="001C514D">
              <w:rPr>
                <w:sz w:val="24"/>
                <w:szCs w:val="24"/>
              </w:rPr>
              <w:t>А. Пушкин «Зимний вечер».</w:t>
            </w:r>
          </w:p>
        </w:tc>
        <w:tc>
          <w:tcPr>
            <w:tcW w:w="1134" w:type="dxa"/>
          </w:tcPr>
          <w:p w:rsidR="003E7423" w:rsidRDefault="00D4257A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3E7423" w:rsidRDefault="0024676C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3E7423" w:rsidRDefault="004655C4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3E7423" w:rsidRDefault="004655C4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3E7423" w:rsidRDefault="004655C4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1C514D">
              <w:rPr>
                <w:sz w:val="24"/>
                <w:szCs w:val="24"/>
              </w:rPr>
              <w:t xml:space="preserve">Рисунки И. </w:t>
            </w:r>
            <w:proofErr w:type="spellStart"/>
            <w:r w:rsidRPr="001C514D">
              <w:rPr>
                <w:sz w:val="24"/>
                <w:szCs w:val="24"/>
              </w:rPr>
              <w:t>Билибина</w:t>
            </w:r>
            <w:proofErr w:type="spellEnd"/>
            <w:r w:rsidRPr="001C514D">
              <w:rPr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134" w:type="dxa"/>
          </w:tcPr>
          <w:p w:rsidR="003E7423" w:rsidRDefault="003C3DBB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</w:t>
            </w:r>
            <w:r w:rsidRPr="001C514D">
              <w:rPr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1134" w:type="dxa"/>
          </w:tcPr>
          <w:p w:rsidR="003E7423" w:rsidRDefault="003C3DBB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1C514D" w:rsidRDefault="003E7423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</w:t>
            </w:r>
            <w:r w:rsidRPr="001C514D">
              <w:rPr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134" w:type="dxa"/>
          </w:tcPr>
          <w:p w:rsidR="003E7423" w:rsidRDefault="003C3DBB" w:rsidP="001C514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 </w:t>
            </w:r>
            <w:r w:rsidRPr="008B4D54">
              <w:rPr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134" w:type="dxa"/>
          </w:tcPr>
          <w:p w:rsidR="003E7423" w:rsidRDefault="003C3DBB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8B4D54">
              <w:rPr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134" w:type="dxa"/>
          </w:tcPr>
          <w:p w:rsidR="003E7423" w:rsidRDefault="008260FA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  <w:r w:rsidR="00BA0AD1">
              <w:rPr>
                <w:sz w:val="24"/>
                <w:szCs w:val="24"/>
              </w:rPr>
              <w:t xml:space="preserve"> Р.К.</w:t>
            </w:r>
            <w:r>
              <w:rPr>
                <w:sz w:val="24"/>
                <w:szCs w:val="24"/>
              </w:rPr>
              <w:t xml:space="preserve"> </w:t>
            </w:r>
            <w:r w:rsidRPr="008B4D54">
              <w:rPr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134" w:type="dxa"/>
          </w:tcPr>
          <w:p w:rsidR="003E7423" w:rsidRDefault="00DA621F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  <w:r w:rsidR="00770526">
              <w:rPr>
                <w:sz w:val="24"/>
                <w:szCs w:val="24"/>
              </w:rPr>
              <w:t>Р.К.</w:t>
            </w:r>
            <w:r>
              <w:rPr>
                <w:sz w:val="24"/>
                <w:szCs w:val="24"/>
              </w:rPr>
              <w:t xml:space="preserve"> </w:t>
            </w:r>
            <w:r w:rsidRPr="008B4D54">
              <w:rPr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134" w:type="dxa"/>
          </w:tcPr>
          <w:p w:rsidR="003E7423" w:rsidRDefault="00DA621F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8B4D54">
              <w:rPr>
                <w:sz w:val="24"/>
                <w:szCs w:val="24"/>
              </w:rPr>
              <w:t>М. Лермонтов «Утёс», «Осень».</w:t>
            </w:r>
          </w:p>
        </w:tc>
        <w:tc>
          <w:tcPr>
            <w:tcW w:w="1134" w:type="dxa"/>
          </w:tcPr>
          <w:p w:rsidR="003E7423" w:rsidRDefault="00DA621F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 </w:t>
            </w:r>
            <w:r w:rsidRPr="008B4D54">
              <w:rPr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1134" w:type="dxa"/>
          </w:tcPr>
          <w:p w:rsidR="003E7423" w:rsidRDefault="001D364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8B4D54">
              <w:rPr>
                <w:sz w:val="24"/>
                <w:szCs w:val="24"/>
              </w:rPr>
              <w:t>Л. Толстой «Акула».</w:t>
            </w:r>
          </w:p>
        </w:tc>
        <w:tc>
          <w:tcPr>
            <w:tcW w:w="1134" w:type="dxa"/>
          </w:tcPr>
          <w:p w:rsidR="003E7423" w:rsidRDefault="001D364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8B4D54">
              <w:rPr>
                <w:sz w:val="24"/>
                <w:szCs w:val="24"/>
              </w:rPr>
              <w:t>Л. Толстой «Прыжок».</w:t>
            </w:r>
          </w:p>
        </w:tc>
        <w:tc>
          <w:tcPr>
            <w:tcW w:w="1134" w:type="dxa"/>
          </w:tcPr>
          <w:p w:rsidR="003E7423" w:rsidRDefault="001D364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8B4D54">
              <w:rPr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134" w:type="dxa"/>
          </w:tcPr>
          <w:p w:rsidR="003E7423" w:rsidRDefault="001D364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 </w:t>
            </w:r>
            <w:r w:rsidRPr="008B4D54">
              <w:rPr>
                <w:sz w:val="24"/>
                <w:szCs w:val="24"/>
              </w:rPr>
              <w:t xml:space="preserve">Л. </w:t>
            </w:r>
            <w:proofErr w:type="gramStart"/>
            <w:r w:rsidRPr="008B4D54">
              <w:rPr>
                <w:sz w:val="24"/>
                <w:szCs w:val="24"/>
              </w:rPr>
              <w:t>Толстой</w:t>
            </w:r>
            <w:proofErr w:type="gramEnd"/>
            <w:r w:rsidRPr="008B4D54">
              <w:rPr>
                <w:sz w:val="24"/>
                <w:szCs w:val="2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134" w:type="dxa"/>
          </w:tcPr>
          <w:p w:rsidR="003E7423" w:rsidRDefault="00D34C0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 </w:t>
            </w:r>
            <w:r w:rsidRPr="008B4D54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</w:tcPr>
          <w:p w:rsidR="003E7423" w:rsidRDefault="00D34C0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8B4D54" w:rsidRDefault="003E7423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 </w:t>
            </w:r>
            <w:r w:rsidRPr="008B4D54">
              <w:rPr>
                <w:sz w:val="24"/>
                <w:szCs w:val="24"/>
              </w:rPr>
              <w:t>Литературный праздник (обобщающий урок по разделу Великие русские писатели).</w:t>
            </w:r>
          </w:p>
        </w:tc>
        <w:tc>
          <w:tcPr>
            <w:tcW w:w="1134" w:type="dxa"/>
          </w:tcPr>
          <w:p w:rsidR="003E7423" w:rsidRDefault="00D34C08" w:rsidP="008B4D5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2 </w:t>
            </w:r>
          </w:p>
        </w:tc>
        <w:tc>
          <w:tcPr>
            <w:tcW w:w="749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 w:rsidRPr="006D34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55. </w:t>
            </w:r>
            <w:r w:rsidRPr="00EA07BC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D02A3B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4C08">
              <w:rPr>
                <w:sz w:val="24"/>
                <w:szCs w:val="24"/>
              </w:rPr>
              <w:t>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6D341C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 </w:t>
            </w:r>
            <w:r w:rsidRPr="00EA07BC">
              <w:rPr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6D341C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 </w:t>
            </w:r>
            <w:r w:rsidRPr="00EA07BC">
              <w:rPr>
                <w:sz w:val="24"/>
                <w:szCs w:val="24"/>
              </w:rPr>
              <w:t xml:space="preserve">Н. Некрасов «Дедушка </w:t>
            </w:r>
            <w:proofErr w:type="spellStart"/>
            <w:r w:rsidRPr="00EA07BC">
              <w:rPr>
                <w:sz w:val="24"/>
                <w:szCs w:val="24"/>
              </w:rPr>
              <w:t>Мазай</w:t>
            </w:r>
            <w:proofErr w:type="spellEnd"/>
            <w:r w:rsidRPr="00EA07BC">
              <w:rPr>
                <w:sz w:val="24"/>
                <w:szCs w:val="24"/>
              </w:rPr>
              <w:t xml:space="preserve"> и зайцы».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6D341C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 </w:t>
            </w:r>
            <w:r w:rsidRPr="00EA07BC">
              <w:rPr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6D341C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59. </w:t>
            </w:r>
            <w:r w:rsidRPr="00EA07BC">
              <w:rPr>
                <w:sz w:val="24"/>
                <w:szCs w:val="24"/>
              </w:rPr>
              <w:t xml:space="preserve">И. Бунин. </w:t>
            </w:r>
            <w:proofErr w:type="spellStart"/>
            <w:r w:rsidR="006C17DA">
              <w:rPr>
                <w:sz w:val="24"/>
                <w:szCs w:val="24"/>
              </w:rPr>
              <w:t>Детство.Полевые</w:t>
            </w:r>
            <w:proofErr w:type="spellEnd"/>
            <w:r w:rsidR="006C17DA">
              <w:rPr>
                <w:sz w:val="24"/>
                <w:szCs w:val="24"/>
              </w:rPr>
              <w:t xml:space="preserve"> цветы.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6D341C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6D341C" w:rsidRDefault="003E7423" w:rsidP="0003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Развивающий час (урок-обобщение по разделу «</w:t>
            </w:r>
            <w:r w:rsidRPr="002813BA">
              <w:rPr>
                <w:sz w:val="24"/>
                <w:szCs w:val="24"/>
              </w:rPr>
              <w:t>Поэтическая тетрадь 2</w:t>
            </w:r>
            <w:r>
              <w:rPr>
                <w:sz w:val="24"/>
                <w:szCs w:val="24"/>
              </w:rPr>
              <w:t xml:space="preserve">»). </w:t>
            </w:r>
            <w:r w:rsidR="000337CC">
              <w:rPr>
                <w:sz w:val="24"/>
                <w:szCs w:val="24"/>
              </w:rPr>
              <w:t>Техника чтения.</w:t>
            </w:r>
          </w:p>
        </w:tc>
        <w:tc>
          <w:tcPr>
            <w:tcW w:w="1134" w:type="dxa"/>
          </w:tcPr>
          <w:p w:rsidR="003E7423" w:rsidRDefault="00033A79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6D341C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bCs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749" w:type="dxa"/>
            <w:vMerge w:val="restart"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Знакомство с названием раздела.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62. </w:t>
            </w:r>
            <w:r w:rsidRPr="00EA07BC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EA07BC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A07BC">
              <w:rPr>
                <w:sz w:val="24"/>
                <w:szCs w:val="24"/>
              </w:rPr>
              <w:t xml:space="preserve"> «</w:t>
            </w:r>
            <w:proofErr w:type="spellStart"/>
            <w:r w:rsidRPr="00EA07BC">
              <w:rPr>
                <w:sz w:val="24"/>
                <w:szCs w:val="24"/>
              </w:rPr>
              <w:t>Алёнушкины</w:t>
            </w:r>
            <w:proofErr w:type="spellEnd"/>
            <w:r w:rsidRPr="00EA07BC">
              <w:rPr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 </w:t>
            </w:r>
            <w:r w:rsidRPr="00EA07BC">
              <w:rPr>
                <w:sz w:val="24"/>
                <w:szCs w:val="24"/>
              </w:rPr>
              <w:t xml:space="preserve">Д. </w:t>
            </w:r>
            <w:proofErr w:type="spellStart"/>
            <w:r w:rsidRPr="00EA07BC">
              <w:rPr>
                <w:sz w:val="24"/>
                <w:szCs w:val="24"/>
              </w:rPr>
              <w:t>Мамин-Сибиряк</w:t>
            </w:r>
            <w:proofErr w:type="spellEnd"/>
            <w:r w:rsidRPr="00EA07BC">
              <w:rPr>
                <w:sz w:val="24"/>
                <w:szCs w:val="24"/>
              </w:rPr>
              <w:t xml:space="preserve"> «Сказка </w:t>
            </w:r>
            <w:proofErr w:type="gramStart"/>
            <w:r w:rsidRPr="00EA07BC">
              <w:rPr>
                <w:sz w:val="24"/>
                <w:szCs w:val="24"/>
              </w:rPr>
              <w:t>про</w:t>
            </w:r>
            <w:proofErr w:type="gramEnd"/>
            <w:r w:rsidRPr="00EA07BC">
              <w:rPr>
                <w:sz w:val="24"/>
                <w:szCs w:val="24"/>
              </w:rPr>
              <w:t xml:space="preserve"> </w:t>
            </w:r>
            <w:proofErr w:type="gramStart"/>
            <w:r w:rsidRPr="00EA07BC">
              <w:rPr>
                <w:sz w:val="24"/>
                <w:szCs w:val="24"/>
              </w:rPr>
              <w:t>храброго</w:t>
            </w:r>
            <w:proofErr w:type="gramEnd"/>
            <w:r w:rsidRPr="00EA07BC">
              <w:rPr>
                <w:sz w:val="24"/>
                <w:szCs w:val="24"/>
              </w:rPr>
              <w:t xml:space="preserve"> </w:t>
            </w:r>
            <w:proofErr w:type="spellStart"/>
            <w:r w:rsidRPr="00EA07BC">
              <w:rPr>
                <w:sz w:val="24"/>
                <w:szCs w:val="24"/>
              </w:rPr>
              <w:t>Зайца-Длинные</w:t>
            </w:r>
            <w:proofErr w:type="spellEnd"/>
            <w:r w:rsidRPr="00EA07BC">
              <w:rPr>
                <w:sz w:val="24"/>
                <w:szCs w:val="24"/>
              </w:rPr>
              <w:t xml:space="preserve"> Уши, Косые Глаза, Короткий Хвост».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 </w:t>
            </w:r>
            <w:r w:rsidRPr="00EA07BC">
              <w:rPr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134" w:type="dxa"/>
          </w:tcPr>
          <w:p w:rsidR="003E7423" w:rsidRDefault="00033A79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65. </w:t>
            </w:r>
            <w:r w:rsidRPr="00EA07BC">
              <w:rPr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 </w:t>
            </w:r>
            <w:r w:rsidRPr="00EA07BC">
              <w:rPr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1134" w:type="dxa"/>
          </w:tcPr>
          <w:p w:rsidR="003E7423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 </w:t>
            </w:r>
            <w:r w:rsidRPr="00EA07BC">
              <w:rPr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6D34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 </w:t>
            </w:r>
            <w:r w:rsidRPr="00EA07BC">
              <w:rPr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EA07BC">
              <w:rPr>
                <w:sz w:val="24"/>
                <w:szCs w:val="24"/>
                <w:lang w:val="en-US"/>
              </w:rPr>
              <w:t>I</w:t>
            </w:r>
            <w:r w:rsidRPr="00EA07BC">
              <w:rPr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1134" w:type="dxa"/>
          </w:tcPr>
          <w:p w:rsidR="003E7423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Были-небылицы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69. </w:t>
            </w:r>
            <w:r w:rsidRPr="00EA07BC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A07BC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70. </w:t>
            </w:r>
            <w:r w:rsidRPr="00EA07BC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EA07BC">
              <w:rPr>
                <w:sz w:val="24"/>
                <w:szCs w:val="24"/>
              </w:rPr>
              <w:t>Евсейкой</w:t>
            </w:r>
            <w:proofErr w:type="spellEnd"/>
            <w:r w:rsidRPr="00EA07BC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E7423" w:rsidRDefault="003E7423" w:rsidP="00EA07B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 </w:t>
            </w:r>
            <w:r w:rsidRPr="00EA07BC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EA07BC">
              <w:rPr>
                <w:sz w:val="24"/>
                <w:szCs w:val="24"/>
              </w:rPr>
              <w:t>Евсейкой</w:t>
            </w:r>
            <w:proofErr w:type="spellEnd"/>
            <w:r w:rsidRPr="00EA07BC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  <w:tc>
          <w:tcPr>
            <w:tcW w:w="1134" w:type="dxa"/>
          </w:tcPr>
          <w:p w:rsidR="003E7423" w:rsidRDefault="003E7423" w:rsidP="00973D6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  <w:tc>
          <w:tcPr>
            <w:tcW w:w="1134" w:type="dxa"/>
          </w:tcPr>
          <w:p w:rsidR="003E7423" w:rsidRDefault="003E7423" w:rsidP="00973D6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 Урок-путешествие по разделу «</w:t>
            </w:r>
            <w:r w:rsidRPr="009E430F">
              <w:rPr>
                <w:sz w:val="24"/>
                <w:szCs w:val="24"/>
              </w:rPr>
              <w:t>Были-небылицы</w:t>
            </w:r>
            <w:r>
              <w:rPr>
                <w:sz w:val="24"/>
                <w:szCs w:val="24"/>
              </w:rPr>
              <w:t>». Оценка достижений.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 w:rsidRPr="000517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79. </w:t>
            </w:r>
            <w:r w:rsidRPr="00973D67">
              <w:rPr>
                <w:sz w:val="24"/>
                <w:szCs w:val="24"/>
              </w:rPr>
              <w:t>Знакомство с названием раздела. С. Чёрный «Что ты тискаешь утёнка?..».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051759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80. </w:t>
            </w:r>
            <w:r w:rsidRPr="00973D67">
              <w:rPr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051759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81. </w:t>
            </w:r>
            <w:r w:rsidRPr="00973D67">
              <w:rPr>
                <w:sz w:val="24"/>
                <w:szCs w:val="24"/>
              </w:rPr>
              <w:t>А. Блок «Ветхая избушка».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051759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82. </w:t>
            </w:r>
            <w:r w:rsidRPr="00973D67">
              <w:rPr>
                <w:sz w:val="24"/>
                <w:szCs w:val="24"/>
              </w:rPr>
              <w:t>А. Блок «Сны», «Ворона».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051759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 </w:t>
            </w:r>
            <w:r w:rsidRPr="00973D67">
              <w:rPr>
                <w:sz w:val="24"/>
                <w:szCs w:val="24"/>
              </w:rPr>
              <w:t>С. Есенин «Черёмуха».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Pr="00051759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84. </w:t>
            </w:r>
            <w:r w:rsidRPr="00973D67">
              <w:rPr>
                <w:sz w:val="24"/>
                <w:szCs w:val="24"/>
              </w:rPr>
              <w:t>Урок-викторина по разделу «Поэтическая тетрадь 1». Оценка достижений.</w:t>
            </w:r>
          </w:p>
        </w:tc>
        <w:tc>
          <w:tcPr>
            <w:tcW w:w="1134" w:type="dxa"/>
          </w:tcPr>
          <w:p w:rsidR="003E7423" w:rsidRDefault="003E7423" w:rsidP="00973D6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Люби живое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 Знакомство с названием раздела.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86. </w:t>
            </w:r>
            <w:r w:rsidRPr="00973D67">
              <w:rPr>
                <w:sz w:val="24"/>
                <w:szCs w:val="24"/>
              </w:rPr>
              <w:t>М. Пришвин «Моя Родина». Заголово</w:t>
            </w:r>
            <w:proofErr w:type="gramStart"/>
            <w:r w:rsidRPr="00973D67">
              <w:rPr>
                <w:sz w:val="24"/>
                <w:szCs w:val="24"/>
              </w:rPr>
              <w:t>к-</w:t>
            </w:r>
            <w:proofErr w:type="gramEnd"/>
            <w:r w:rsidRPr="00973D67">
              <w:rPr>
                <w:sz w:val="24"/>
                <w:szCs w:val="24"/>
              </w:rPr>
              <w:t>«входная дверь» в текст. Сочинение на основе художественного текста.</w:t>
            </w:r>
          </w:p>
        </w:tc>
        <w:tc>
          <w:tcPr>
            <w:tcW w:w="1134" w:type="dxa"/>
          </w:tcPr>
          <w:p w:rsidR="003E7423" w:rsidRDefault="003E7423" w:rsidP="00973D67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87. </w:t>
            </w:r>
            <w:r w:rsidRPr="00973D67">
              <w:rPr>
                <w:sz w:val="24"/>
                <w:szCs w:val="24"/>
              </w:rPr>
              <w:t>И. Соколов-Микитов «</w:t>
            </w:r>
            <w:proofErr w:type="spellStart"/>
            <w:r w:rsidRPr="00973D67">
              <w:rPr>
                <w:sz w:val="24"/>
                <w:szCs w:val="24"/>
              </w:rPr>
              <w:t>Листопадничек</w:t>
            </w:r>
            <w:proofErr w:type="spellEnd"/>
            <w:r w:rsidRPr="00973D6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E7423" w:rsidRDefault="003E7423" w:rsidP="00973D67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88. </w:t>
            </w:r>
            <w:r w:rsidRPr="00973D67">
              <w:rPr>
                <w:sz w:val="24"/>
                <w:szCs w:val="24"/>
              </w:rPr>
              <w:t>И. Соколов-Микитов «</w:t>
            </w:r>
            <w:proofErr w:type="spellStart"/>
            <w:r w:rsidRPr="00973D67">
              <w:rPr>
                <w:sz w:val="24"/>
                <w:szCs w:val="24"/>
              </w:rPr>
              <w:t>Листопадничек</w:t>
            </w:r>
            <w:proofErr w:type="spellEnd"/>
            <w:r w:rsidRPr="00973D6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 </w:t>
            </w:r>
            <w:r w:rsidRPr="00973D67">
              <w:rPr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134" w:type="dxa"/>
          </w:tcPr>
          <w:p w:rsidR="003E7423" w:rsidRDefault="003E7423" w:rsidP="00973D67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 </w:t>
            </w:r>
            <w:r w:rsidRPr="00973D67">
              <w:rPr>
                <w:sz w:val="24"/>
                <w:szCs w:val="24"/>
              </w:rPr>
              <w:t xml:space="preserve">В. Белов «Ещё раз </w:t>
            </w:r>
            <w:proofErr w:type="gramStart"/>
            <w:r w:rsidRPr="00973D67">
              <w:rPr>
                <w:sz w:val="24"/>
                <w:szCs w:val="24"/>
              </w:rPr>
              <w:t>про</w:t>
            </w:r>
            <w:proofErr w:type="gramEnd"/>
            <w:r w:rsidRPr="00973D67">
              <w:rPr>
                <w:sz w:val="24"/>
                <w:szCs w:val="24"/>
              </w:rPr>
              <w:t xml:space="preserve"> Мальку».</w:t>
            </w:r>
          </w:p>
        </w:tc>
        <w:tc>
          <w:tcPr>
            <w:tcW w:w="1134" w:type="dxa"/>
          </w:tcPr>
          <w:p w:rsidR="003E7423" w:rsidRDefault="003E7423" w:rsidP="00973D67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973D67" w:rsidRDefault="003E7423" w:rsidP="00973D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 </w:t>
            </w:r>
            <w:r w:rsidRPr="00973D67">
              <w:rPr>
                <w:sz w:val="24"/>
                <w:szCs w:val="24"/>
              </w:rPr>
              <w:t>В. Бианки «Мышонок Пик».</w:t>
            </w:r>
          </w:p>
        </w:tc>
        <w:tc>
          <w:tcPr>
            <w:tcW w:w="1134" w:type="dxa"/>
          </w:tcPr>
          <w:p w:rsidR="003E7423" w:rsidRDefault="003E7423" w:rsidP="00973D67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92. </w:t>
            </w:r>
            <w:r w:rsidRPr="00973D67">
              <w:rPr>
                <w:sz w:val="24"/>
                <w:szCs w:val="24"/>
              </w:rPr>
              <w:t>В. Бианки «Мышонок Пик».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96. </w:t>
            </w:r>
            <w:r w:rsidRPr="00EB148B">
              <w:rPr>
                <w:sz w:val="24"/>
                <w:szCs w:val="24"/>
              </w:rPr>
              <w:t>В. Дуров «Наша Жучка».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97. </w:t>
            </w:r>
            <w:r w:rsidRPr="00EB148B">
              <w:rPr>
                <w:sz w:val="24"/>
                <w:szCs w:val="24"/>
              </w:rPr>
              <w:t>В. Астафьев «</w:t>
            </w:r>
            <w:proofErr w:type="spellStart"/>
            <w:r w:rsidRPr="00EB148B">
              <w:rPr>
                <w:sz w:val="24"/>
                <w:szCs w:val="24"/>
              </w:rPr>
              <w:t>Капалуха</w:t>
            </w:r>
            <w:proofErr w:type="spellEnd"/>
            <w:r w:rsidRPr="00EB148B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98. </w:t>
            </w:r>
            <w:r w:rsidRPr="00EB148B">
              <w:rPr>
                <w:sz w:val="24"/>
                <w:szCs w:val="24"/>
              </w:rPr>
              <w:t>В. Драгунский «Он живой и светится».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  <w:r w:rsidR="00770526">
              <w:rPr>
                <w:sz w:val="24"/>
                <w:szCs w:val="24"/>
              </w:rPr>
              <w:t>Р.К.</w:t>
            </w:r>
            <w:r>
              <w:rPr>
                <w:sz w:val="24"/>
                <w:szCs w:val="24"/>
              </w:rPr>
              <w:t xml:space="preserve"> </w:t>
            </w:r>
            <w:r w:rsidRPr="00EB148B">
              <w:rPr>
                <w:sz w:val="24"/>
                <w:szCs w:val="24"/>
              </w:rPr>
              <w:t>Урок-конференция «</w:t>
            </w:r>
            <w:proofErr w:type="spellStart"/>
            <w:proofErr w:type="gramStart"/>
            <w:r w:rsidRPr="00EB148B">
              <w:rPr>
                <w:sz w:val="24"/>
                <w:szCs w:val="24"/>
              </w:rPr>
              <w:t>Земля-наш</w:t>
            </w:r>
            <w:proofErr w:type="spellEnd"/>
            <w:proofErr w:type="gramEnd"/>
            <w:r w:rsidRPr="00EB148B">
              <w:rPr>
                <w:sz w:val="24"/>
                <w:szCs w:val="24"/>
              </w:rPr>
              <w:t xml:space="preserve"> дом родной» (обобщающий урок по разделу «Люби живое»).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</w:t>
            </w:r>
            <w:r w:rsidRPr="00EB148B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2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101. </w:t>
            </w:r>
            <w:r w:rsidRPr="00EB148B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102. </w:t>
            </w:r>
            <w:r w:rsidRPr="00EB148B">
              <w:rPr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103. </w:t>
            </w:r>
            <w:r w:rsidRPr="00EB148B">
              <w:rPr>
                <w:sz w:val="24"/>
                <w:szCs w:val="24"/>
              </w:rPr>
              <w:t xml:space="preserve">А. </w:t>
            </w:r>
            <w:proofErr w:type="spellStart"/>
            <w:r w:rsidRPr="00EB148B">
              <w:rPr>
                <w:sz w:val="24"/>
                <w:szCs w:val="24"/>
              </w:rPr>
              <w:t>Барто</w:t>
            </w:r>
            <w:proofErr w:type="spellEnd"/>
            <w:r w:rsidRPr="00EB148B">
              <w:rPr>
                <w:sz w:val="24"/>
                <w:szCs w:val="24"/>
              </w:rPr>
              <w:t xml:space="preserve"> «Разлука».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104. </w:t>
            </w:r>
            <w:r w:rsidRPr="00EB148B">
              <w:rPr>
                <w:sz w:val="24"/>
                <w:szCs w:val="24"/>
              </w:rPr>
              <w:t xml:space="preserve">А. </w:t>
            </w:r>
            <w:proofErr w:type="spellStart"/>
            <w:r w:rsidRPr="00EB148B">
              <w:rPr>
                <w:sz w:val="24"/>
                <w:szCs w:val="24"/>
              </w:rPr>
              <w:t>Барто</w:t>
            </w:r>
            <w:proofErr w:type="spellEnd"/>
            <w:r w:rsidRPr="00EB148B">
              <w:rPr>
                <w:sz w:val="24"/>
                <w:szCs w:val="24"/>
              </w:rPr>
              <w:t xml:space="preserve"> «В театре».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105. </w:t>
            </w:r>
            <w:r w:rsidRPr="00EB148B">
              <w:rPr>
                <w:sz w:val="24"/>
                <w:szCs w:val="24"/>
              </w:rPr>
              <w:t>С. Михалков «Если». «Рисунок».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106. </w:t>
            </w:r>
            <w:r w:rsidRPr="00EB148B">
              <w:rPr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107. </w:t>
            </w:r>
            <w:r w:rsidRPr="00EB148B">
              <w:rPr>
                <w:sz w:val="24"/>
                <w:szCs w:val="24"/>
              </w:rPr>
              <w:t>«Крестики-нолики» (обобщающий урок по разделу «Поэтическая тетрадь 2»).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108. </w:t>
            </w:r>
            <w:r w:rsidRPr="00EB148B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1134" w:type="dxa"/>
          </w:tcPr>
          <w:p w:rsidR="003E7423" w:rsidRDefault="003E7423" w:rsidP="00EB148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 w:rsidRPr="00051759">
              <w:rPr>
                <w:sz w:val="24"/>
                <w:szCs w:val="24"/>
              </w:rPr>
              <w:t>12 ч</w:t>
            </w: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109. </w:t>
            </w:r>
            <w:r w:rsidRPr="00EB148B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110. </w:t>
            </w:r>
            <w:r w:rsidRPr="00EB148B">
              <w:rPr>
                <w:sz w:val="24"/>
                <w:szCs w:val="24"/>
              </w:rPr>
              <w:t>Б. Шергин «Собирай по ягодке</w:t>
            </w:r>
            <w:r>
              <w:rPr>
                <w:sz w:val="24"/>
                <w:szCs w:val="24"/>
              </w:rPr>
              <w:t xml:space="preserve"> </w:t>
            </w:r>
            <w:r w:rsidRPr="00EB14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B148B">
              <w:rPr>
                <w:sz w:val="24"/>
                <w:szCs w:val="24"/>
              </w:rPr>
              <w:t>наберёшь кузовок». Особенность заголовка произведения.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111. </w:t>
            </w:r>
            <w:r w:rsidRPr="00EB148B">
              <w:rPr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112. </w:t>
            </w:r>
            <w:r w:rsidRPr="00EB148B">
              <w:rPr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EB148B" w:rsidRDefault="003E7423" w:rsidP="00EB14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113. </w:t>
            </w:r>
            <w:r w:rsidRPr="00EB148B">
              <w:rPr>
                <w:sz w:val="24"/>
                <w:szCs w:val="24"/>
              </w:rPr>
              <w:t>А. Платонов «Ещё мама».</w:t>
            </w:r>
          </w:p>
        </w:tc>
        <w:tc>
          <w:tcPr>
            <w:tcW w:w="1134" w:type="dxa"/>
          </w:tcPr>
          <w:p w:rsidR="003E7423" w:rsidRDefault="003E7423" w:rsidP="00EB148B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114. </w:t>
            </w:r>
            <w:r w:rsidRPr="00EB148B">
              <w:rPr>
                <w:sz w:val="24"/>
                <w:szCs w:val="24"/>
              </w:rPr>
              <w:t>А. Платонов «Ещё мама».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 М. Зощенко «Золотые слова».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116. </w:t>
            </w:r>
            <w:r w:rsidRPr="002C7723">
              <w:rPr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117. </w:t>
            </w:r>
            <w:r w:rsidRPr="002C7723">
              <w:rPr>
                <w:sz w:val="24"/>
                <w:szCs w:val="24"/>
              </w:rPr>
              <w:t>Н. Носов «Федина задача».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118. </w:t>
            </w:r>
            <w:r w:rsidRPr="002C7723">
              <w:rPr>
                <w:sz w:val="24"/>
                <w:szCs w:val="24"/>
              </w:rPr>
              <w:t>Н. Носов «Телефон».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119. </w:t>
            </w:r>
            <w:r w:rsidRPr="002C7723">
              <w:rPr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120. </w:t>
            </w:r>
            <w:r w:rsidRPr="002C7723">
              <w:rPr>
                <w:sz w:val="24"/>
                <w:szCs w:val="24"/>
              </w:rPr>
              <w:t xml:space="preserve">Урок-конкурс по разделу «Собирай по </w:t>
            </w:r>
            <w:proofErr w:type="spellStart"/>
            <w:proofErr w:type="gramStart"/>
            <w:r w:rsidRPr="002C7723">
              <w:rPr>
                <w:sz w:val="24"/>
                <w:szCs w:val="24"/>
              </w:rPr>
              <w:t>ягодке-наберёшь</w:t>
            </w:r>
            <w:proofErr w:type="spellEnd"/>
            <w:proofErr w:type="gramEnd"/>
            <w:r w:rsidRPr="002C7723">
              <w:rPr>
                <w:sz w:val="24"/>
                <w:szCs w:val="24"/>
              </w:rPr>
              <w:t xml:space="preserve"> кузовок». Оценка достижений.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 страницам детских журналов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121. </w:t>
            </w:r>
            <w:r w:rsidRPr="002C7723">
              <w:rPr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122. </w:t>
            </w:r>
            <w:r w:rsidRPr="002C7723">
              <w:rPr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123. </w:t>
            </w:r>
            <w:r w:rsidRPr="002C7723">
              <w:rPr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124. </w:t>
            </w:r>
            <w:r w:rsidRPr="002C7723">
              <w:rPr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125. 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126. </w:t>
            </w:r>
            <w:r w:rsidRPr="002C7723">
              <w:rPr>
                <w:sz w:val="24"/>
                <w:szCs w:val="24"/>
              </w:rPr>
              <w:t xml:space="preserve">Г. </w:t>
            </w:r>
            <w:proofErr w:type="gramStart"/>
            <w:r w:rsidRPr="002C7723">
              <w:rPr>
                <w:sz w:val="24"/>
                <w:szCs w:val="24"/>
              </w:rPr>
              <w:t>Остер</w:t>
            </w:r>
            <w:proofErr w:type="gramEnd"/>
            <w:r w:rsidRPr="002C7723">
              <w:rPr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127. 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3E7423" w:rsidRDefault="003E7423" w:rsidP="0084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128. </w:t>
            </w:r>
            <w:r w:rsidR="00770526">
              <w:rPr>
                <w:sz w:val="24"/>
                <w:szCs w:val="24"/>
              </w:rPr>
              <w:t>Р.К.</w:t>
            </w:r>
            <w:r>
              <w:rPr>
                <w:sz w:val="24"/>
                <w:szCs w:val="24"/>
              </w:rPr>
              <w:t>Читательская конференция «</w:t>
            </w:r>
            <w:r w:rsidRPr="002D0EFC">
              <w:rPr>
                <w:sz w:val="24"/>
                <w:szCs w:val="24"/>
              </w:rPr>
              <w:t>По страницам детских журналов</w:t>
            </w:r>
            <w:r>
              <w:rPr>
                <w:sz w:val="24"/>
                <w:szCs w:val="24"/>
              </w:rPr>
              <w:t>» (обобщающий урок). Оценка достижений.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5" w:type="dxa"/>
            <w:vMerge w:val="restart"/>
          </w:tcPr>
          <w:p w:rsidR="003E7423" w:rsidRPr="003E7423" w:rsidRDefault="003E7423" w:rsidP="00051759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749" w:type="dxa"/>
            <w:vMerge w:val="restart"/>
          </w:tcPr>
          <w:p w:rsidR="003E7423" w:rsidRPr="00803D87" w:rsidRDefault="003E7423" w:rsidP="0084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129. </w:t>
            </w:r>
            <w:r w:rsidRPr="002C7723">
              <w:rPr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 Мифы</w:t>
            </w:r>
            <w:r w:rsidRPr="00195C84">
              <w:rPr>
                <w:sz w:val="24"/>
                <w:szCs w:val="24"/>
              </w:rPr>
              <w:t xml:space="preserve"> Древней</w:t>
            </w:r>
            <w:r>
              <w:rPr>
                <w:sz w:val="24"/>
                <w:szCs w:val="24"/>
              </w:rPr>
              <w:t xml:space="preserve"> Греции.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 Мифы</w:t>
            </w:r>
            <w:r w:rsidRPr="00195C84">
              <w:rPr>
                <w:sz w:val="24"/>
                <w:szCs w:val="24"/>
              </w:rPr>
              <w:t xml:space="preserve"> Древней</w:t>
            </w:r>
            <w:r>
              <w:rPr>
                <w:sz w:val="24"/>
                <w:szCs w:val="24"/>
              </w:rPr>
              <w:t xml:space="preserve"> Греции.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134" w:type="dxa"/>
          </w:tcPr>
          <w:p w:rsidR="003E7423" w:rsidRDefault="003E7423" w:rsidP="00FC1691">
            <w:pPr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135. </w:t>
            </w:r>
            <w:r w:rsidRPr="002C7723">
              <w:rPr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68"/>
        </w:trPr>
        <w:tc>
          <w:tcPr>
            <w:tcW w:w="697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E7423" w:rsidRPr="00051759" w:rsidRDefault="003E7423" w:rsidP="0005175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3E7423" w:rsidRDefault="003E7423" w:rsidP="00847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423" w:rsidRPr="002C7723" w:rsidRDefault="003E7423" w:rsidP="002C772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136. </w:t>
            </w:r>
            <w:r w:rsidRPr="002C7723">
              <w:rPr>
                <w:sz w:val="24"/>
                <w:szCs w:val="24"/>
              </w:rPr>
              <w:t>«</w:t>
            </w:r>
            <w:proofErr w:type="spellStart"/>
            <w:r w:rsidRPr="002C7723">
              <w:rPr>
                <w:sz w:val="24"/>
                <w:szCs w:val="24"/>
              </w:rPr>
              <w:t>Брейн-ринг</w:t>
            </w:r>
            <w:proofErr w:type="spellEnd"/>
            <w:r w:rsidRPr="002C7723">
              <w:rPr>
                <w:sz w:val="24"/>
                <w:szCs w:val="24"/>
              </w:rPr>
              <w:t>» (обобщающий урок за курс 3 класса).</w:t>
            </w:r>
          </w:p>
        </w:tc>
        <w:tc>
          <w:tcPr>
            <w:tcW w:w="1134" w:type="dxa"/>
          </w:tcPr>
          <w:p w:rsidR="003E7423" w:rsidRDefault="003E7423" w:rsidP="002C7723">
            <w:pPr>
              <w:contextualSpacing/>
              <w:rPr>
                <w:sz w:val="24"/>
                <w:szCs w:val="24"/>
              </w:rPr>
            </w:pPr>
          </w:p>
        </w:tc>
      </w:tr>
      <w:tr w:rsidR="003E7423" w:rsidRPr="00803D87" w:rsidTr="00D34C08">
        <w:trPr>
          <w:trHeight w:val="287"/>
        </w:trPr>
        <w:tc>
          <w:tcPr>
            <w:tcW w:w="697" w:type="dxa"/>
          </w:tcPr>
          <w:p w:rsidR="003E7423" w:rsidRPr="006D341C" w:rsidRDefault="003E7423" w:rsidP="0084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3E7423" w:rsidRPr="006D341C" w:rsidRDefault="003E7423" w:rsidP="008475D9">
            <w:pPr>
              <w:rPr>
                <w:b/>
                <w:sz w:val="24"/>
                <w:szCs w:val="24"/>
              </w:rPr>
            </w:pPr>
            <w:r w:rsidRPr="006D34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9" w:type="dxa"/>
          </w:tcPr>
          <w:p w:rsidR="003E7423" w:rsidRPr="006D341C" w:rsidRDefault="003E7423" w:rsidP="008475D9">
            <w:pPr>
              <w:jc w:val="center"/>
              <w:rPr>
                <w:b/>
                <w:sz w:val="24"/>
                <w:szCs w:val="24"/>
              </w:rPr>
            </w:pPr>
            <w:r w:rsidRPr="006D341C">
              <w:rPr>
                <w:b/>
                <w:sz w:val="24"/>
                <w:szCs w:val="24"/>
              </w:rPr>
              <w:t>136 ч</w:t>
            </w:r>
          </w:p>
        </w:tc>
        <w:tc>
          <w:tcPr>
            <w:tcW w:w="6804" w:type="dxa"/>
          </w:tcPr>
          <w:p w:rsidR="003E7423" w:rsidRPr="006D341C" w:rsidRDefault="003E7423" w:rsidP="00FC169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423" w:rsidRPr="006D341C" w:rsidRDefault="003E7423" w:rsidP="00FC1691">
            <w:pPr>
              <w:rPr>
                <w:b/>
                <w:sz w:val="24"/>
                <w:szCs w:val="24"/>
              </w:rPr>
            </w:pPr>
          </w:p>
        </w:tc>
      </w:tr>
    </w:tbl>
    <w:p w:rsidR="00AA00C9" w:rsidRDefault="00AA00C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F1A2B" w:rsidRDefault="003F1A2B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F1A2B" w:rsidRDefault="003F1A2B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F1A2B" w:rsidRDefault="003F1A2B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F1A2B" w:rsidRDefault="003F1A2B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33A79" w:rsidRDefault="00033A79" w:rsidP="00433E2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B53744" w:rsidRPr="009439DB" w:rsidRDefault="00433E28" w:rsidP="009439D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744" w:rsidRPr="00195C8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Календарно – тема</w:t>
      </w:r>
      <w:r w:rsidR="009439D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тическое планирование</w:t>
      </w:r>
    </w:p>
    <w:tbl>
      <w:tblPr>
        <w:tblW w:w="15515" w:type="dxa"/>
        <w:tblInd w:w="-318" w:type="dxa"/>
        <w:tblLayout w:type="fixed"/>
        <w:tblLook w:val="0000"/>
      </w:tblPr>
      <w:tblGrid>
        <w:gridCol w:w="710"/>
        <w:gridCol w:w="1559"/>
        <w:gridCol w:w="1701"/>
        <w:gridCol w:w="2126"/>
        <w:gridCol w:w="2127"/>
        <w:gridCol w:w="2126"/>
        <w:gridCol w:w="2126"/>
        <w:gridCol w:w="851"/>
        <w:gridCol w:w="850"/>
        <w:gridCol w:w="1339"/>
      </w:tblGrid>
      <w:tr w:rsidR="00DB2D8D" w:rsidRPr="00195C84" w:rsidTr="00043D10">
        <w:trPr>
          <w:trHeight w:val="2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/</w:t>
            </w:r>
            <w:proofErr w:type="spellStart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D10" w:rsidRPr="00195C84" w:rsidRDefault="0030715E" w:rsidP="00195C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Решаемые проблемы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Планируемые результаты (в соответствии с ФГОС)</w:t>
            </w:r>
          </w:p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Характеристика деятельности ученика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Домашнее задание</w:t>
            </w:r>
          </w:p>
        </w:tc>
      </w:tr>
      <w:tr w:rsidR="00DB2D8D" w:rsidRPr="00195C84" w:rsidTr="00043D10">
        <w:trPr>
          <w:trHeight w:val="2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Предметные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факт.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C2" w:rsidRPr="00195C84" w:rsidRDefault="00140DC2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(35 ч)</w:t>
            </w:r>
          </w:p>
        </w:tc>
      </w:tr>
      <w:tr w:rsidR="00453E99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99" w:rsidRPr="00195C84" w:rsidRDefault="00453E99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3E99">
              <w:rPr>
                <w:rFonts w:ascii="Times New Roman" w:hAnsi="Times New Roman"/>
                <w:b/>
                <w:sz w:val="24"/>
                <w:szCs w:val="24"/>
              </w:rPr>
              <w:t>Вводный урок (1ч)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3E" w:rsidRPr="00195C84" w:rsidRDefault="00B6675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нужен </w:t>
            </w:r>
            <w:r w:rsidR="008D42B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по </w:t>
            </w:r>
            <w:r w:rsidRPr="001D161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литературному чтению 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учебник?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6675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(знакомство с условными обозначениями, содержанием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учебника, словарем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54" w:rsidRPr="001D1613" w:rsidRDefault="00B53744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D42B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66754"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риентироваться в учебнике;                             </w:t>
            </w:r>
          </w:p>
          <w:p w:rsidR="00B66754" w:rsidRPr="001D1613" w:rsidRDefault="00B66754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поиск и выделение необходимой информаци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систему условных обозначений при выполнении заданий, находит нужную главу и нужное произведение в содержании учебника, пользоваться словарем в конце учебника);              </w:t>
            </w:r>
          </w:p>
          <w:p w:rsidR="00B4323E" w:rsidRPr="00195C84" w:rsidRDefault="00B6675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вопросы, обращаться за помощью.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6675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Целостное отношение к книге.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531109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3E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книгу, прочитанную </w:t>
            </w:r>
            <w:r w:rsidR="002A68EE">
              <w:rPr>
                <w:rFonts w:ascii="Times New Roman" w:hAnsi="Times New Roman" w:cs="Times New Roman"/>
                <w:sz w:val="24"/>
                <w:szCs w:val="24"/>
              </w:rPr>
              <w:t>летом.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C2" w:rsidRPr="00195C84" w:rsidRDefault="00140DC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3E" w:rsidRPr="00195C84" w:rsidRDefault="00B6675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Какое чудо  считаете самым удивительным?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B4323E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D56F16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23E" w:rsidRPr="00195C84" w:rsidRDefault="00B4323E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3E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рассказ, как искали книгу в библиотеке.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Рукописные книги древней Руси</w:t>
            </w:r>
            <w:r w:rsidR="00B4323E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B4323E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4323E"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6675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Какие книги называют рукописными?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объяснять авторское и собственное отношение к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части,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тановление </w:t>
            </w:r>
            <w:proofErr w:type="gramStart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Участвовать в диалоге: понимать вопросы собеседника и отвечать на них в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с. 6-7 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Первопечатник Иван Фёдоров</w:t>
            </w:r>
            <w:r w:rsidR="001B337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6675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создавалась первая русская печатня? Почему царь Иван Васильевич решил построить печатный двор?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AF5F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первых книгах.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Урок-путешествие в прошлое. Тест № 1 по теме «Самое великое чудо на свете»</w:t>
            </w:r>
            <w:r w:rsidR="001B337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1B337F"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Почему книгу называют великим чудом?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фективные спосо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бы достижения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Воспринимать и различать на слух произведения разных жанров в исполнении учителя, учащихся, мастеров художественного слова, оценивать свои эмоциональные реакции</w:t>
            </w:r>
            <w:r w:rsidR="008D42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изученном  на уроке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C2" w:rsidRPr="00195C84" w:rsidRDefault="00140DC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37F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1B337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7F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народное творчество? Как слагались народные песни?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1B337F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рию, российский народ, с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тановление </w:t>
            </w:r>
            <w:proofErr w:type="gramStart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мократических ценностных ориентации 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D56F16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Ориентироваться в основном и второстепенном плане (действия, события, герои), характеризовать особенности поэтических и прозаических произведений.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1B337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37F" w:rsidRPr="00195C84" w:rsidRDefault="001B337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37F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по теме раздела.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Русские народные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Когда пелись колыбельные песни?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рию, российский народ, с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тановление </w:t>
            </w:r>
            <w:proofErr w:type="gramStart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мократических ценностных ориентации многонационального российского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Ориентироваться в основном и второстепенном плане (действия, события, герои), характеризовать особенности поэтических и прозаических произведений.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любую песню наизусть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Докучные сказки</w:t>
            </w:r>
            <w:r w:rsidR="001B337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1B337F" w:rsidRPr="00195C84">
              <w:rPr>
                <w:rFonts w:ascii="Times New Roman" w:hAnsi="Times New Roman" w:cs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сказки называются докучными? 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Интонировать предложения на основе знаков препинания.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докучную сказку.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Где возникли  эти  народные промысла? Откуда  получили такое название?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фективные способы достижения результата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малых жанров устного народного творчества.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«Сестри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ца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Алёнушка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братец Иванушка».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Зачем народ придумал эту сказку?  В чем смысл сказки?</w:t>
            </w:r>
          </w:p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Чему научила вас эта сказка?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подбирать пословицы и поговорки к прочитанному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понимать причины успеха/неуспеха учебной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Наблюдать: проводить разметку текста, определять логические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B337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«Сестрица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Алёнушка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братец Иванушка».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 ласково говорит сочинитель о своих героях?                        Как  героям удалось одержать победу над ведьмой?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едстав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Пересказывать произведение кратко (сжато, с выделением основных сюжетных линий)</w:t>
            </w:r>
            <w:r w:rsidR="008D42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0B53A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задание №9, с.27.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955A4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 именно Иван</w:t>
            </w:r>
            <w:r w:rsidR="008D3E35"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-Царевич приобрел счастье</w:t>
            </w:r>
            <w:proofErr w:type="gramStart"/>
            <w:r w:rsidR="008D3E35"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D3E35"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не его братья?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 пересказе учитывать жанровые особенности произведения, уделять внимание месту и времени действия, главным и второстепенным героям.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Почему  важна последовательность событий в сказке?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высказывание, выбирать выразительные средства языка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0B53A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сказку,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Почему  важна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событий в сказке?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подбирать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навыками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 в устной и письменной формах</w:t>
            </w:r>
            <w:r w:rsidR="00AF5F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Анализировать особенности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="000B53A5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3A5">
              <w:rPr>
                <w:rFonts w:ascii="Times New Roman" w:hAnsi="Times New Roman" w:cs="Times New Roman"/>
                <w:sz w:val="24"/>
                <w:szCs w:val="24"/>
              </w:rPr>
              <w:t>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объяснить </w:t>
            </w:r>
            <w:r w:rsidR="000B53A5">
              <w:rPr>
                <w:rFonts w:ascii="Times New Roman" w:hAnsi="Times New Roman" w:cs="Times New Roman"/>
                <w:sz w:val="24"/>
                <w:szCs w:val="24"/>
              </w:rPr>
              <w:t>её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«Сивка-бурка»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Почему конь стал служить Ивану?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части, нарисовать 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Почему именно Иванушке,  а не его братьям достались волшебный конь и Елена Прекрасная?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сведения о В. Васнецове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40DC2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Художники-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иллюстраторы В. Васнецов и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является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общим для всех  волшебных сказок? Какие 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народной  сказки были использованы каждой группы? Чья сказка оказалась наиболее близка 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фольклорной,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чья-действительно</w:t>
            </w:r>
            <w:proofErr w:type="spellEnd"/>
            <w:proofErr w:type="gramEnd"/>
          </w:p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оригинальной?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мение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договариваться о 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Составлять план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A92" w:rsidRPr="006D7A92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с любимыми сказками.</w:t>
            </w:r>
          </w:p>
          <w:p w:rsidR="00043D10" w:rsidRPr="006D7A92" w:rsidRDefault="00043D10" w:rsidP="006D7A92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(</w:t>
            </w:r>
            <w:r w:rsidR="00745C10" w:rsidRPr="00195C84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</w:t>
            </w:r>
            <w:r w:rsidR="003F1CC4" w:rsidRPr="00195C84">
              <w:rPr>
                <w:rFonts w:ascii="Times New Roman" w:hAnsi="Times New Roman" w:cs="Times New Roman"/>
                <w:sz w:val="24"/>
                <w:szCs w:val="24"/>
              </w:rPr>
              <w:t>у «Устное народное творчество»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 №2  по теме «Устное народное творчество»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Какие жанры УНТ ты можешь назвать?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означает понятие устное народное творчество?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 сказка? Какие сказки называются волшебными?</w:t>
            </w:r>
          </w:p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зачин, присказка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онцовка?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природы,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10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745C10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</w:t>
            </w:r>
            <w:r w:rsidR="003F1CC4" w:rsidRPr="00195C84">
              <w:rPr>
                <w:rFonts w:ascii="Times New Roman" w:hAnsi="Times New Roman" w:cs="Times New Roman"/>
                <w:sz w:val="24"/>
                <w:szCs w:val="24"/>
              </w:rPr>
              <w:t>». Оценка достижений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является общим для всех  волшебных сказок? Какие 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народной  сказки были использованы каждой группы? Чья сказка оказалась наиболее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близка 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фольклорной,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чья</w:t>
            </w:r>
            <w:r w:rsidR="00AF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ействительно</w:t>
            </w:r>
          </w:p>
          <w:p w:rsidR="00745C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оригинальной. 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Имеющий</w:t>
            </w:r>
            <w:proofErr w:type="gramEnd"/>
            <w:r w:rsidR="00F40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лишь отдаленное сходство с народными сказками?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</w:t>
            </w:r>
            <w:r w:rsidR="008D42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рки к прочитанному произведению.</w:t>
            </w:r>
          </w:p>
          <w:p w:rsidR="00745C10" w:rsidRPr="00195C84" w:rsidRDefault="00745C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8D42B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D56F16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745C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C10" w:rsidRPr="00195C84" w:rsidRDefault="00745C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C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C2" w:rsidRPr="00195C84" w:rsidRDefault="00140DC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1 (11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AC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Какие произведения входят в раздел: стихотворные или прозаические?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3449AC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D56F1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D56F16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воспитание художественно-эстетического вкуса, эстетиче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D56F16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учебный, художественный и научно-популярный тексты: выделять особенности каждого, устанавливать общие черты и различия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AC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поэтический сборник с любимыми стихами.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Каким советам</w:t>
            </w:r>
          </w:p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  <w:r w:rsidR="009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Смоленского</w:t>
            </w:r>
          </w:p>
          <w:p w:rsidR="003449AC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последуете при чтении стихотворения?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3449AC" w:rsidRPr="00195C84" w:rsidRDefault="003449A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3449AC" w:rsidRPr="00195C84" w:rsidRDefault="003449A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воспитание художественно-эстетического вкуса, эстетиче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учебный, художественный и научно-популярный тексты: выделять особенности каждого, устанавливать общие черты и различия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AC" w:rsidRPr="00195C84" w:rsidRDefault="003449A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A92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статье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9AC" w:rsidRPr="006D7A92" w:rsidRDefault="003449AC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3449AC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Тютчев «Весенняя гроза»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35" w:rsidRPr="001D1613" w:rsidRDefault="008D3E3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 поэт помог нам  «услышать грозу?»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способностью принимать и сохранять цели и задачи учебной деятельности, поиска средств её осуществл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шания и заучивания наизусть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Сравнивать учебный, художественный и научно-популярный тексты: выделять особенности каждого, устанавливать общие черты и различия</w:t>
            </w:r>
            <w:r w:rsidR="00F40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1FD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449AC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Какие приметы осени описываются в стихотворении?</w:t>
            </w:r>
          </w:p>
          <w:p w:rsidR="00043D10" w:rsidRPr="00195C84" w:rsidRDefault="008D3E3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О чем расскажут осенние листья?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нарисовать иллюстрацию, задание №3, с.63.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1FD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FDF" w:rsidRPr="00195C84" w:rsidRDefault="00741FD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1D1613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изобразил Фет в своем стихотворении? Как передает настроение лирического героя?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  <w:p w:rsidR="00741FDF" w:rsidRPr="00195C84" w:rsidRDefault="00741FD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6D7A92" w:rsidRDefault="006D7A92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1FD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 С. Никитин «Полно, степь моя, спать беспробудно 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1D1613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Какие картины природы сменяют друг друга в стихотворении Никитина?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6D7A92" w:rsidRDefault="006D7A92" w:rsidP="006D7A9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741FD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 С. Никитин «Встреча зимы»</w:t>
            </w:r>
            <w:r w:rsidR="003F1C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Как относится автор  к родине и к русскому человеку?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определять тему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Наблюдать: проводить разметку текста, определять логические ударения, слова для выделения голосом, паузы – логические и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психологические с помощью учителя и самостоятельно.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отрывок, нарисовать иллюстрацию, задание №7, с.71.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З. Суриков «Детство»</w:t>
            </w:r>
            <w:r w:rsidR="003F1C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отличается</w:t>
            </w:r>
          </w:p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детство от </w:t>
            </w:r>
            <w:proofErr w:type="gramStart"/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описанного</w:t>
            </w:r>
            <w:proofErr w:type="gramEnd"/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стихотворении?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4 четверостишия,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F5D4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нам помогают понять, что наступила зима?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 российского 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 (обобщающий урок по разделу «</w:t>
            </w:r>
            <w:r w:rsidR="003F1CC4" w:rsidRPr="00195C8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Не кажется ли вам, что ритм придает стихам особую музыкальность?</w:t>
            </w:r>
          </w:p>
          <w:p w:rsidR="00043D10" w:rsidRPr="00195C84" w:rsidRDefault="005F5D4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Как мелодия этих стихотворений связана с их содержанием?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делить текст на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смыс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выразительные средства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6D7A92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</w:t>
            </w:r>
            <w:r w:rsidR="00270AE3">
              <w:rPr>
                <w:rFonts w:ascii="Times New Roman" w:hAnsi="Times New Roman" w:cs="Times New Roman"/>
                <w:sz w:val="24"/>
                <w:szCs w:val="24"/>
              </w:rPr>
              <w:t>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D" w:rsidRPr="007D3220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нового узнали в этом разделе?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D56F16" w:rsidRPr="00195C84" w:rsidRDefault="00D56F1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</w:t>
            </w:r>
          </w:p>
          <w:p w:rsidR="00A20D4D" w:rsidRPr="00195C84" w:rsidRDefault="00A20D4D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D56F16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906B5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4D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№9, с.80.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F9" w:rsidRPr="00195C84" w:rsidRDefault="005801F9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Какие произведения входят в раздел.</w:t>
            </w:r>
          </w:p>
          <w:p w:rsidR="00A20D4D" w:rsidRPr="00195C84" w:rsidRDefault="00A20D4D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A20D4D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906B5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4D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сборники, из которых понравились стихи.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Кто такой А.С.Пушкин?</w:t>
            </w:r>
          </w:p>
          <w:p w:rsidR="00A20D4D" w:rsidRPr="00195C84" w:rsidRDefault="005F5D40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великом  русском поэте?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A20D4D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57" w:rsidRPr="00195C84" w:rsidRDefault="00906B5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сравнивать произведения разных жанров.</w:t>
            </w:r>
          </w:p>
          <w:p w:rsidR="00A20D4D" w:rsidRPr="00195C84" w:rsidRDefault="00906B5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5C76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риентироваться в литературоведческих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терминах, кратко характеризовать 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4D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подготовить сообщение о Пушкине.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A20D4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D4D" w:rsidRPr="00195C84" w:rsidRDefault="00A20D4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Пушкин. Лирические стихотворен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F5D4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каких отдельных зарисовок </w:t>
            </w: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складывается общая картина осени, созданная поэтом? Из каких  слов ясно</w:t>
            </w:r>
            <w:proofErr w:type="gramStart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зима долго не наступает?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определять эмоциональный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мение договариваться о распределении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оспитание художественно-эстетического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Наблюдать: сравнивать произведения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разных жанров.</w:t>
            </w:r>
          </w:p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5C76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риентироваться в литературоведческих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терминах, кратко характеризовать 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А.С.Пушкин «Зимнее утро»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F5D40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Есть ли разница в изображении зимнего вечера и зимнего утра в стихотворении?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выразительно читать произведения наизусть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способностью принимать и сохранять цели и задачи учебной деятельности, поиска средств её осуще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А.С.Пушкин «Зимний вечер»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F5D4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Есть ли разница в изображении зимнего вечера и зимнего утра в стихотворении?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прочитанному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аргументация своей позиции с привлечением текста произведения</w:t>
            </w:r>
            <w:r w:rsidR="00F40B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40B0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DB2D8D" w:rsidRPr="00195C84" w:rsidTr="00531109">
        <w:trPr>
          <w:trHeight w:val="147"/>
        </w:trPr>
        <w:tc>
          <w:tcPr>
            <w:tcW w:w="15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57" w:rsidRPr="00195C84" w:rsidRDefault="00906B5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en-US"/>
              </w:rPr>
              <w:t>II</w:t>
            </w:r>
            <w:r w:rsidRPr="00195C8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четверть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40" w:rsidRPr="005F5D40" w:rsidRDefault="005F5D40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40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это произведение назвать сказкой?</w:t>
            </w:r>
          </w:p>
          <w:p w:rsidR="00043D10" w:rsidRPr="00195C84" w:rsidRDefault="005F5D4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D1613">
              <w:rPr>
                <w:rFonts w:ascii="Times New Roman" w:eastAsia="Calibri" w:hAnsi="Times New Roman" w:cs="Times New Roman"/>
                <w:sz w:val="24"/>
                <w:szCs w:val="24"/>
              </w:rPr>
              <w:t>Почувствовали  ли вы отношение автора к своим героям?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Пересказ текста. Умение ставить вопросы по содержанию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прочитанного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отвечать на них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планировать, контролировать и оценивать учебные действия в соответствии с поставленной задачей и условиями её реализации,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Наблюдать: проводить разметку текста, определять логические ударения, слова для выделения голосом, паузы – логические и психологические с помощью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учителя и самостоятельно.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ли «Сказку  о царе </w:t>
            </w:r>
            <w:proofErr w:type="spell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» сравнить с </w:t>
            </w:r>
            <w:proofErr w:type="gram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</w:t>
            </w:r>
            <w:r w:rsidR="001D0C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</w:t>
            </w:r>
            <w:r w:rsidR="001D0C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Работать с учебным текстом, прочитанным само</w:t>
            </w:r>
            <w:r w:rsidR="001D0C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стоятельно: определять его цель.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отрывок, с.102-118. Разделить на части.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Чему сказка А.С. Пушкина интересна современному читателю?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270AE3" w:rsidP="00270AE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со слов: «Князь у синя моря…». Разделить на части.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BF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А.С.</w:t>
            </w:r>
            <w:r w:rsidR="006812B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Пушкин «Сказка о царе </w:t>
            </w:r>
            <w:proofErr w:type="spellStart"/>
            <w:r w:rsidR="006812B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="006812BF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…»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BF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Чему сказка А.С. Пушкина интересна современному читателю?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6812BF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нивать поступки героев </w:t>
            </w:r>
            <w:r w:rsidR="00906B5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906B5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6812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BF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2BF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6812B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BF" w:rsidRPr="00195C84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нового узнали в этом разделе?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906B57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6812BF" w:rsidRPr="00195C84" w:rsidRDefault="00906B5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867C62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2BF" w:rsidRPr="00195C84" w:rsidRDefault="006812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BF" w:rsidRPr="00195C84" w:rsidRDefault="00270AE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№8</w:t>
            </w:r>
            <w:r w:rsidR="00F82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с.129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А.И.</w:t>
            </w:r>
            <w:r w:rsidR="009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Крылов?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 чем же его успех?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F823E1" w:rsidRDefault="00F823E1" w:rsidP="00F823E1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Крылове.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D012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«Мартышка и очки»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Почему  баснописец выбрал для своей басни именно Мартышку?</w:t>
            </w:r>
          </w:p>
          <w:p w:rsidR="00043D10" w:rsidRPr="00195C84" w:rsidRDefault="00872233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бы не было морали в басне, то бы вы догадались, какие недостатки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 высмеиваются?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делить текст на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смысловые части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ными 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познавательными задачами.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ионального российского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Воспринимать и различать на слух произведения разных жанров в исполнении учителя, учащихся, мастеров художественного слова, оценивать свои эмоциональные реакции</w:t>
            </w:r>
            <w:r w:rsidR="001D0C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5A205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«Зеркало и Обезьяна»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 легче найти недостатки: в себе или в других? </w:t>
            </w:r>
          </w:p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Чему учит эта басня?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 обезьяна из басни «Зеркало и Обезьяна » похожа на Мартышку из басни «Мартышка и Очки»?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навыками 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 в устной и письменной формах.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5A205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Крылов «Ворона и Лисица»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В чём сила басни?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высмеивают, обличают басни Крылова?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r w:rsidR="006812BF" w:rsidRPr="00195C84">
              <w:rPr>
                <w:rFonts w:ascii="Times New Roman" w:hAnsi="Times New Roman" w:cs="Times New Roman"/>
                <w:sz w:val="24"/>
                <w:szCs w:val="24"/>
              </w:rPr>
              <w:t>Лермонтов. Статья В. Воскобойникова. Подготовка сообщения о</w:t>
            </w:r>
            <w:r w:rsidR="00CD2318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Лермонтове </w:t>
            </w:r>
            <w:r w:rsidR="006812BF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статьи.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5C7646" w:rsidRDefault="005C764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5C7646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узнали о Лермонтове?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F823E1" w:rsidRDefault="00F823E1" w:rsidP="00F823E1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Лермонтове.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6812BF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М.Ю.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Лермонтов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«Горные вершины», «На севере диком стоит одиноко…»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Какую  музыку: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печальную, грустную, протяжную, торжественну</w:t>
            </w:r>
            <w:proofErr w:type="gram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ю-</w:t>
            </w:r>
            <w:proofErr w:type="gram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могли бы подобрать к </w:t>
            </w:r>
            <w:proofErr w:type="spell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стих-нию</w:t>
            </w:r>
            <w:proofErr w:type="spell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«Горные вершины»,?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анализировать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мение договариваться о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уважительного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Выразительно читать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стихотворные произведения по памяти.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М.Ю. Лермонтов «Утёс», «Осень».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A205D">
              <w:rPr>
                <w:rFonts w:ascii="Times New Roman" w:eastAsia="Calibri" w:hAnsi="Times New Roman" w:cs="Times New Roman"/>
                <w:sz w:val="24"/>
                <w:szCs w:val="24"/>
              </w:rPr>
              <w:t>овпадают  ли по настроению стихотворе</w:t>
            </w: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и содержание </w:t>
            </w:r>
          </w:p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картины  И.</w:t>
            </w:r>
            <w:r w:rsidR="005A2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Шишкина?</w:t>
            </w:r>
          </w:p>
          <w:p w:rsidR="00872233" w:rsidRPr="00872233" w:rsidRDefault="005A205D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чём особенность  стихотворения</w:t>
            </w:r>
            <w:r w:rsidR="00872233"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«Утес»?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краски будут преобладать в иллюстрации, в этих с</w:t>
            </w:r>
            <w:r w:rsidR="005A20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ихотворениях?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Какую тайну он поведал своим братьям?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Какой  иде</w:t>
            </w:r>
            <w:r w:rsidR="00955A4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л он вынес из детства и пронес через всю жизнь?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подготовить сообщение о Толстом.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5A205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Н. Толстой «Акула»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5A205D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Можно ли дать другое название</w:t>
            </w:r>
            <w:r w:rsidR="00872233"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2233"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рассказа?</w:t>
            </w:r>
          </w:p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Почему  с мальчиками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произошла беда, едва не закончившая  трагедией?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объяснять авторское и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планировать,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Характеризовать текст: предполагать тему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выбрав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план.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</w:t>
            </w:r>
            <w:r w:rsidR="0040379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Толстой «Прыжок»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Какова основная мысль рассказа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«Прыжок»?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F823E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подготовить пересказ от имени мальчика,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</w:t>
            </w:r>
            <w:r w:rsidR="00403797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Толстой «Лев и собачка»</w:t>
            </w:r>
            <w:r w:rsidR="00CD23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лев умер?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1D0C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D0CF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 w:rsidR="004C1B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57E3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текст, нарисовать ил</w:t>
            </w:r>
            <w:r w:rsidR="00401A5D">
              <w:rPr>
                <w:rFonts w:ascii="Times New Roman" w:hAnsi="Times New Roman" w:cs="Times New Roman"/>
                <w:sz w:val="24"/>
                <w:szCs w:val="24"/>
              </w:rPr>
              <w:t>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05D" w:rsidRDefault="005A205D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Л.Н. Толстой</w:t>
            </w:r>
          </w:p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«Какая бывает роса на траве», «Куда девается вода из моря?». Сравнение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какой цель Толстой написал эти рассказы?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определять тему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делить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мократических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Сравнивать самостоятельно прочитанный текст (художественный, научно-популярный, учебный) определять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прочитанные  произведения.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403797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97" w:rsidRPr="00195C84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нового узнали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403797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творческого и по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867C62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797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Толстого.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(обобщающий урок по разделу </w:t>
            </w:r>
            <w:r w:rsidR="005A20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  <w:r w:rsidR="005A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4 по теме «Великие русские писатели»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Какой из прочитанных рассказов произвёл на тебя самое сильное впечатление?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произведений художественной ли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русских  писателей.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F9" w:rsidRPr="00195C84" w:rsidRDefault="005801F9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(6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403797" w:rsidRPr="00195C84" w:rsidRDefault="0040379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97" w:rsidRPr="00195C84" w:rsidRDefault="005A205D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Как думаете, что нового узнаем</w:t>
            </w:r>
            <w:r w:rsidR="007D3220"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403797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867C62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E115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797" w:rsidRPr="00195C84" w:rsidRDefault="0040379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797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сборники, из которых понравились стихи.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«Славная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осень!..», «Не ветер бушует над бором…».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Какое настроение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возникло у вас при чтении этих произведений?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анализировать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чувства гордости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Анализировать особенности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«Не ветер бушует над бором…».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зайцы»</w:t>
            </w:r>
            <w:r w:rsidR="005A20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33" w:rsidRPr="00872233" w:rsidRDefault="00872233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233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сказать, что в произведении изображён не сказочный, а реальный случай из жизни?</w:t>
            </w:r>
          </w:p>
          <w:p w:rsidR="00043D10" w:rsidRPr="00195C84" w:rsidRDefault="008722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относится поэт к главному герою?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любой отрывок.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5C7646" w:rsidRDefault="005C7646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5C7646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Почему </w:t>
            </w: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у стихотворения такое  название?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иной национальной пр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6455A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«Полевые цветы»,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«Густой зеленый ельник у дороги».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66455A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автора привлекают </w:t>
            </w:r>
            <w:r w:rsidR="00955A42">
              <w:rPr>
                <w:rFonts w:ascii="Times New Roman" w:eastAsia="Calibri" w:hAnsi="Times New Roman" w:cs="Times New Roman"/>
                <w:sz w:val="24"/>
                <w:szCs w:val="24"/>
              </w:rPr>
              <w:t>скромные полевые цветы? О чем стихотворение И.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Бунин «Густой зеленый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ельник у дороги».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определять тему и главную мысль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(урок-обобщение </w:t>
            </w:r>
            <w:r w:rsidR="005A205D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»). Оценка достижений.</w:t>
            </w:r>
            <w:r w:rsidR="005A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5 по теме «Поэтическая тетрадь 2»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5A" w:rsidRPr="0066455A" w:rsidRDefault="0066455A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>Какое стихотворение произвело на тебя особое впечатление?</w:t>
            </w:r>
          </w:p>
          <w:p w:rsidR="00043D10" w:rsidRPr="00195C84" w:rsidRDefault="0066455A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считаешь, одинаковы они по настроению?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A7BD3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3" w:rsidRPr="00195C84" w:rsidRDefault="005A205D" w:rsidP="005A205D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Как думаете, что нового узнаем</w:t>
            </w: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867C62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FA7BD3" w:rsidRPr="00195C84" w:rsidRDefault="00867C6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867C62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867C62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D3" w:rsidRPr="00195C84" w:rsidRDefault="00FA7BD3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D3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книгу со своей любимой сказкой.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</w:t>
            </w:r>
            <w:r w:rsidR="005A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ибиряк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5A" w:rsidRPr="0066455A" w:rsidRDefault="0066455A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>Где ты встречался с присказкой</w:t>
            </w:r>
            <w:r w:rsidR="005A20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чём её особенность?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401A5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«</w:t>
            </w:r>
            <w:r w:rsidRPr="009D0250">
              <w:rPr>
                <w:rFonts w:ascii="Times New Roman" w:hAnsi="Times New Roman" w:cs="Times New Roman"/>
                <w:sz w:val="24"/>
                <w:szCs w:val="24"/>
              </w:rPr>
              <w:t>Про Комара-Комаровича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2D8D" w:rsidRPr="00195C84" w:rsidTr="00531109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B0" w:rsidRPr="00195C84" w:rsidRDefault="005223B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(40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FA7BD3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линные Уши, Косые Глаза, Короткий Хвост».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955A4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писатель придумал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 </w:t>
            </w:r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храброго Зайца и рассказал её </w:t>
            </w:r>
            <w:proofErr w:type="spellStart"/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Аленушке</w:t>
            </w:r>
            <w:proofErr w:type="spellEnd"/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</w:t>
            </w:r>
            <w:r w:rsidR="00401A5D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66455A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Докажите, что «Лягушка-путешественница» - сказка?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шания и заучивания наизусть произведений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5A" w:rsidRPr="0066455A" w:rsidRDefault="0066455A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>Чем похожа героиня сказки В. М. Гаршина на героев народных сказок о животных и чем отличаются от них?</w:t>
            </w:r>
          </w:p>
          <w:p w:rsidR="00043D10" w:rsidRPr="00195C84" w:rsidRDefault="0066455A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название дал лягушке автор? Что нарушило однажды спокойную лягушачью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сказку к поговорке «Хвастовство само себя накажет».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66455A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 эта сказка схожа  и чем различается с русской народной сказкой  «</w:t>
            </w:r>
            <w:proofErr w:type="spell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сказку.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В.Ф.</w:t>
            </w:r>
            <w:r w:rsidR="003B480D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Одоевский «Мороз Иванович»</w:t>
            </w:r>
            <w:r w:rsidR="003B480D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955A4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Можно ли  сказать</w:t>
            </w:r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, что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Одоевский для создания своего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</w:t>
            </w:r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спользовал не только сказку  «</w:t>
            </w:r>
            <w:proofErr w:type="spellStart"/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 w:rsidR="0066455A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»  но и другие народные  сказки?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4C1B6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едстав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5624D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любимой сказке.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5A" w:rsidRPr="0066455A" w:rsidRDefault="0066455A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чём отличие литературной сказки </w:t>
            </w:r>
            <w:proofErr w:type="gramStart"/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6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фольклорной?</w:t>
            </w:r>
          </w:p>
          <w:p w:rsidR="00043D10" w:rsidRPr="00195C84" w:rsidRDefault="0066455A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 чём сходство? Кому из сказочных героев принадлежать эти слова?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навыками 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</w:t>
            </w:r>
            <w:r w:rsidR="002A2B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 в устной и письменной формах.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4C1B6E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сказки.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F9" w:rsidRPr="00195C84" w:rsidRDefault="005801F9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(10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B480D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0D" w:rsidRPr="00195C84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Как думаете, что нового узнаем</w:t>
            </w: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3B480D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читать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осознанно текст художественного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логическими действиями сравнения, анализа, синтеза, 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обобщения, классификации по родовидовым призна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становление 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Сравнивать самостоятельно прочитанный текст (художественный,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0D" w:rsidRPr="00195C84" w:rsidRDefault="003B480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0D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Горького.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это рассказ или сказка? Почему  автор поместил этот рассказ в разделе «были и небылице»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многонационального рос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Чего опасался мальчик?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сказки.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42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вопросы волновали </w:t>
            </w:r>
          </w:p>
          <w:p w:rsidR="005C1615" w:rsidRPr="005C1615" w:rsidRDefault="00955A42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Г. </w:t>
            </w:r>
            <w:r w:rsidR="005C1615"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слов: «Должно быть, ворона воровала». Принести материал о Паустовском.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могло быть на самом деле, а что появилось благодаря фантазии, воображению писателя?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выразительно читать произведения наизусть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иной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национальной 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до конца.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15" w:rsidRPr="005C1615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Что же сказочного в произведении</w:t>
            </w:r>
          </w:p>
          <w:p w:rsidR="005C1615" w:rsidRPr="005C1615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Паустовского?</w:t>
            </w:r>
          </w:p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 оно отличается от народной сказки?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прочитанному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аргументация своей позиции с привлечением текста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Паустовского.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B480D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</w:t>
            </w:r>
            <w:proofErr w:type="gram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произведении Куприна описываются реальные или вымышленные фантастические события?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5624D8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="00371C7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части</w:t>
            </w:r>
            <w:r w:rsidR="0037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15" w:rsidRPr="005C1615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ли было предложить, что девочку вылечит живой слон? </w:t>
            </w:r>
          </w:p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необычного в рассказе А. И. Куприн «Слон»?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делить текст на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нивать поступки героев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литературных произведений со своими собственными поступками, осмысливать поступк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по составленному плану.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Не было ли с вами или вашими близкими, знакомыми подобных невероятных историй, которые на вас произвели большие впечатление?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свою невероятную историю с обычными вещами.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 Оценка достижений.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№7 по теме «Были–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небылицы».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Какой тебе больше рассказ понравился? Почему?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навыками 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 в устной и письменной формах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F9" w:rsidRPr="00195C84" w:rsidRDefault="005801F9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(6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6E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«Что ты тискаешь утёнка?..».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15" w:rsidRPr="005C1615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Что ты тискаешь утенка?</w:t>
            </w:r>
          </w:p>
          <w:p w:rsidR="005C1615" w:rsidRPr="005C1615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Что объединяет произведения С. Черного? О ком они: о животных или людях?</w:t>
            </w:r>
          </w:p>
          <w:p w:rsidR="005C1615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  <w:p w:rsidR="00043D10" w:rsidRPr="00195C84" w:rsidRDefault="00043D10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делить текст на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 в произведении «Слон» похоже на сказку?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знакомые сказки напомнили вам стихотворение А.</w:t>
            </w:r>
            <w:r w:rsidR="002A2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Блока?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4D22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знакомые сказки напомнили вам стихотворение А.</w:t>
            </w:r>
            <w:r w:rsidR="004D2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Блока?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стихотворения поэта проникнуты любовью к природе?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делить текст на 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фективные способы достиже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фликтов и находить выходы из спорных ситуаций, умения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Выразительно читать небольшие стихотворные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371C76" w:rsidRDefault="00371C76" w:rsidP="00371C76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 нарисовать иллюстрацию, читать другие стихи.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73716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Урок-викторина по разделу «Поэтическая тетрадь 1». Оценка достижений.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Тест №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 по теме «Поэтическая тетрадь 1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C161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чём пишут авторы свои </w:t>
            </w:r>
            <w:proofErr w:type="gram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стихи</w:t>
            </w:r>
            <w:proofErr w:type="gram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которыми вы познакомились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загадки о животных. Принести книги о животных.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1F9" w:rsidRPr="00195C84" w:rsidRDefault="005801F9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(16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73041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15" w:rsidRPr="005C1615" w:rsidRDefault="00955A42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3834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вашему мнению</w:t>
            </w:r>
            <w:r w:rsidR="005C1615" w:rsidRPr="005C1615">
              <w:rPr>
                <w:rFonts w:ascii="Times New Roman" w:eastAsia="Calibri" w:hAnsi="Times New Roman" w:cs="Times New Roman"/>
                <w:sz w:val="24"/>
                <w:szCs w:val="24"/>
              </w:rPr>
              <w:t>, объединяет все произведения, включенные в раздел «Люби живое»?</w:t>
            </w:r>
          </w:p>
          <w:p w:rsidR="00073041" w:rsidRPr="00195C84" w:rsidRDefault="00073041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73041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041" w:rsidRPr="00195C84" w:rsidRDefault="0007304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41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 текст о животном.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входная дверь» в текст. Сочинение на основе художественного текста.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CC" w:rsidRPr="00195C84" w:rsidRDefault="005C1615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 и чем заканчивает своё произведение писатель?</w:t>
            </w:r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смы</w:t>
            </w:r>
            <w:proofErr w:type="gramStart"/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="009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</w:t>
            </w:r>
            <w:proofErr w:type="gramEnd"/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адывает М. Пришвин в слово Родина?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203BEC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371C76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рассказ о том, как вы были в лесу. План записать в тетради.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955A42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чём своеобразие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истопад</w:t>
            </w:r>
            <w:r w:rsidR="00DB3FC3">
              <w:rPr>
                <w:rFonts w:ascii="Times New Roman" w:eastAsia="Calibri" w:hAnsi="Times New Roman" w:cs="Times New Roman"/>
                <w:sz w:val="24"/>
                <w:szCs w:val="24"/>
              </w:rPr>
              <w:t>ничек</w:t>
            </w:r>
            <w:proofErr w:type="spellEnd"/>
            <w:r w:rsidR="00DB3F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ли его назвать позна</w:t>
            </w:r>
            <w:r w:rsidR="00547ECC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вательной?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природы,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 писатель мог наблюдать в природе на самом деле, а что подсказали ему воображения, фантазия?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продолжение, записать в тетради.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узнали о Мальке?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от имени Мальки.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Белов «Ещё раз </w:t>
            </w:r>
            <w:proofErr w:type="gramStart"/>
            <w:r w:rsidR="0038340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Мальку».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CC" w:rsidRPr="00547ECC" w:rsidRDefault="00547ECC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CC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 в этих рассказах?</w:t>
            </w:r>
          </w:p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Над чем тебя заставили поразмышлять рассказы о Мальке?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пересказывать с опорой на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планировать, контролировать и оценивать учебные действия в соответствии с поставленной задачей и условиями её реализации,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шания и заучивания наизусть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свою историю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Мальку.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CC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писатель мог наблюдать в жизни, а что придумал, когда сочинял историю про мышонка Пика?</w:t>
            </w:r>
          </w:p>
          <w:p w:rsidR="00043D10" w:rsidRPr="00195C84" w:rsidRDefault="00043D10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2A2B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многонационального российског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5744B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5744B9">
              <w:rPr>
                <w:rFonts w:ascii="Times New Roman" w:hAnsi="Times New Roman" w:cs="Times New Roman"/>
                <w:sz w:val="24"/>
                <w:szCs w:val="24"/>
              </w:rPr>
              <w:t xml:space="preserve"> всю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 Бианки хотел поделиться с читателем?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2A2B78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 w:rsidR="00E474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эту сказку и дочитать до конца.</w:t>
            </w:r>
          </w:p>
        </w:tc>
      </w:tr>
      <w:tr w:rsidR="000E7B77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E7B77" w:rsidRPr="00195C84" w:rsidRDefault="000E7B7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Pr="00195C84" w:rsidRDefault="000E7B77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B77" w:rsidRPr="00195C84" w:rsidRDefault="000E7B7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Чем Бианки хотел поделиться с читателем?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Pr="00195C84" w:rsidRDefault="000E7B77" w:rsidP="000E7B7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E7B77" w:rsidRPr="00195C84" w:rsidRDefault="000E7B77" w:rsidP="000E7B7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E7B77" w:rsidRPr="00195C84" w:rsidRDefault="000E7B77" w:rsidP="000E7B7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E7B77" w:rsidRPr="00195C84" w:rsidRDefault="000E7B77" w:rsidP="000E7B7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E7B77" w:rsidRPr="00195C84" w:rsidRDefault="000E7B77" w:rsidP="000E7B7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Default="000E7B77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Default="000E7B77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Pr="00195C84" w:rsidRDefault="000E7B7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Pr="00195C84" w:rsidRDefault="000E7B7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B77" w:rsidRPr="00195C84" w:rsidRDefault="000E7B7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77" w:rsidRDefault="007E52F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E7B7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От чьего имени ведется рассказ?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читать осознанно текст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художественного произведения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ления информации 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нию, истории и культуре других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Сравнивать самостоятельно прочитанный текст (художественный, научно-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E7B7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мальчику пришлось отказаться от обезьянки?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начальными навыками адаптации к школе, к школьн</w:t>
            </w:r>
            <w:r w:rsidR="004D22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0150C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r w:rsidR="00D172C4">
              <w:rPr>
                <w:rFonts w:ascii="Times New Roman" w:hAnsi="Times New Roman" w:cs="Times New Roman"/>
                <w:sz w:val="24"/>
                <w:szCs w:val="24"/>
              </w:rPr>
              <w:t xml:space="preserve">нить историю про обезьяну, 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D172C4">
              <w:rPr>
                <w:rFonts w:ascii="Times New Roman" w:hAnsi="Times New Roman" w:cs="Times New Roman"/>
                <w:sz w:val="24"/>
                <w:szCs w:val="24"/>
              </w:rPr>
              <w:t>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0E7B7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7304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Сожалели ли окружающие о том, что пришлось отказаться от обезьянки?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отрывок,  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Какую птицу охотники называют </w:t>
            </w:r>
            <w:proofErr w:type="spell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капалухой</w:t>
            </w:r>
            <w:proofErr w:type="spell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? Откуда такое название?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 от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 живой и светится</w:t>
            </w:r>
            <w:r w:rsidR="00416F3A" w:rsidRPr="00195C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ком написал автор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 произведение? Как ты понимаешь название рассказа?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определять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мение договариваться о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чувства гордости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Сравнивать самостоятельно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разделить на части,  принести энциклопедию о животных.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аш дом родной» (обобщающий урок по разделу «Люби живое»).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нового узнал о жизни животных, их повадках, отношениях между людьми и «братьями нашими меньшими»?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книги о животных.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07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рассказы запомнились больше всего?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6A6607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07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книги о животных.</w:t>
            </w:r>
          </w:p>
        </w:tc>
      </w:tr>
      <w:tr w:rsidR="00DB2D8D" w:rsidRPr="00195C84" w:rsidTr="008D42B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8D" w:rsidRPr="00195C84" w:rsidRDefault="00DB2D8D" w:rsidP="00DB2D8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(32 ч)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A" w:rsidRPr="00195C84" w:rsidRDefault="00BC1D9A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(8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07" w:rsidRPr="007D3220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Как думаете, </w:t>
            </w:r>
            <w:r w:rsidR="00383405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о чём будут 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произведения</w:t>
            </w:r>
            <w:r w:rsidR="00383405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в</w:t>
            </w:r>
            <w:proofErr w:type="spellEnd"/>
            <w:r w:rsidR="00383405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6A6607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читать осознанно текст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художественного произведения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поиска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ских потребностей, 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ценностей и чувств на основе опыта слу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Анализировать особенности авторских выразительных средств, соотносить их с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07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любой  сборник стихов.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CC" w:rsidRPr="00547ECC" w:rsidRDefault="00547ECC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CC">
              <w:rPr>
                <w:rFonts w:ascii="Times New Roman" w:eastAsia="Calibri" w:hAnsi="Times New Roman" w:cs="Times New Roman"/>
                <w:sz w:val="24"/>
                <w:szCs w:val="24"/>
              </w:rPr>
              <w:t>Какое настроение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возникло у вас при чтении этих произведений</w:t>
            </w:r>
            <w:r w:rsidRPr="00547EC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043D10" w:rsidRPr="00195C84" w:rsidRDefault="00547EC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находит поэт, чтобы передать звуки грома?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F79" w:rsidRPr="00FC5F79" w:rsidRDefault="00FC5F79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79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 ли все поступки в стихотворении «Разлука» мальчик совершал для мамы?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развитие этических чувств, доброжелательности и эмо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 w:rsidR="00E474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 w:rsidR="00E474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FC5F79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Можно ли осуждать девочек в стихотворении «В театре»  за их поведение? Сравните эти два стихотворения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стихи,  выучить любое стихотворение наизусть.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FC5F79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автор назвал своё стихотворение «Если»? Почему Е. А. Благинина так много пишет о любви к животным?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понимать причины успеха/неуспеха учебной деятельности и способности конструктивно действовать даже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 ситуациях неуспеха.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 «Если».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7D3220" w:rsidRDefault="007D322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D322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Какое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взаимоотношение героев?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ностного смысла учения.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172C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«Крестики-нолики» (обобщающий урок по разделу «</w:t>
            </w:r>
            <w:r w:rsidR="00416F3A" w:rsidRPr="00195C8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10 по теме «Поэтическа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 тетрадь 2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8D1EB9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Какие стихотворения русских поэтов о временах года и о природе вы знаете?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коммуникативных и познав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подготовку к проекту.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6A6607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07" w:rsidRPr="00195C84" w:rsidRDefault="008D1EB9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какую тему, о ком пишут  Маршак, Михалков, </w:t>
            </w:r>
            <w:proofErr w:type="spell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, Благинина?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6A6607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07" w:rsidRPr="00195C84" w:rsidRDefault="006A6607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07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подготовку к проекту.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A" w:rsidRPr="00195C84" w:rsidRDefault="00BC1D9A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Собирай по ягодке</w:t>
            </w:r>
            <w:r w:rsidR="00416F3A"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16F3A"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наберёшь кузовок (12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Почему дал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этому </w:t>
            </w: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зделу </w:t>
            </w: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пословицей?</w:t>
            </w:r>
          </w:p>
          <w:p w:rsidR="00A53DF1" w:rsidRPr="00195C84" w:rsidRDefault="00A53DF1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A53DF1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E47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E4741A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 w:rsidR="006A15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F1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своём друге.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аберёшь кузовок». Особенность заголовка произведения.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Почему автор дал название своему рассказу пословицей?</w:t>
            </w:r>
          </w:p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вы понимаете эту пословицу? Какие пословицы встретились в тексте и каково их значение?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бабушке по произведению Б. Шергина.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автор так озаглавил свой рассказ?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навыками 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ветствии с целями и задачами, осознанного построения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 в устной и письменной формах.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аличие мотивации к творческому труду и бережному отношению к материальным и духовным ценностям,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DB3FC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</w:t>
            </w:r>
            <w:r w:rsidR="00B43E87"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ы понимаете название рассказа?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рассказ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автор так озаглавил свой </w:t>
            </w:r>
            <w:r w:rsidR="00DB3FC3">
              <w:rPr>
                <w:rFonts w:ascii="Times New Roman" w:eastAsia="Calibri" w:hAnsi="Times New Roman" w:cs="Times New Roman"/>
                <w:sz w:val="24"/>
                <w:szCs w:val="24"/>
              </w:rPr>
              <w:t>рассказ? Как в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ы его понимаете?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4D2200" w:rsidRDefault="004D220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4D220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</w:t>
            </w: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ему научил вас этот рассказ?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ливать собственное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E115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E115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о чем рассказ? Почему автор выбрал именно такое название?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ционально-нравственной отзывчивости, понимания и 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краткий пересказ текста.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Почему автор назвал ребят «Великими путешественниками»?</w:t>
            </w:r>
          </w:p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 каким признакам можно назвать этот рассказ юмористическим? Почему?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выразительно читать произведения наизусть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способностью принимать и сохранять цели и задачи учебной деятельности,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поиска средств её осуществления.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B51B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 без прямой речи,  нарисовать иллюстрацию.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этот рассказ назвать юмористическим? Почему? Определи особенности юмористического рассказа. Почему автор дал такое название рассказу?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прочитанному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аргументация своей позиции с привлечением текста произведения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своение способами решения проблем твор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ческого и по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8165C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  <w:r w:rsidR="00B5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 чем особенность данного юмористического рассказа?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Пересказ текста. Умение ставить вопросы по содержанию </w:t>
            </w:r>
            <w:proofErr w:type="gramStart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прочитанного</w:t>
            </w:r>
            <w:proofErr w:type="gramEnd"/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отвечать на них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ормирование умения планировать, контролировать и оценивать учебные действия в соответствии с поставленной задачей 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ание лич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ностного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смысла учения.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Читать по ролям: выбирать фрагмент для чтения по ролям, распределять роли, отбирать выразительные средства (тон, темп, интонация),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раскрывающие особенности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8165C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принести рассказ Драгунского «Друга детства».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 чем особенность данного юмористического рассказа?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о нравственных нормах общения.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Составлять план текста: делить текст на части, определять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8165C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писатель из раздела.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абер</w:t>
            </w:r>
            <w:r w:rsidR="00DB3FC3">
              <w:rPr>
                <w:rFonts w:ascii="Times New Roman" w:hAnsi="Times New Roman" w:cs="Times New Roman"/>
                <w:sz w:val="24"/>
                <w:szCs w:val="24"/>
              </w:rPr>
              <w:t xml:space="preserve">ёшь кузовок». Оценка достижений.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№11 по теме «Собирай по ягодке – наберёшь кузовок»</w:t>
            </w:r>
            <w:r w:rsidR="003834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Какие юмористические рассказы понравились больше всего?</w:t>
            </w:r>
          </w:p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В чем особенность таких рассказов?</w:t>
            </w:r>
          </w:p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Кто является героями?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8165CD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любой журнал</w:t>
            </w:r>
            <w:r w:rsidR="00DD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A" w:rsidRPr="00195C84" w:rsidRDefault="00BC1D9A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Какие журналы вы читали?</w:t>
            </w:r>
          </w:p>
          <w:p w:rsidR="00B43E87" w:rsidRPr="00B43E87" w:rsidRDefault="00B43E87" w:rsidP="00195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87">
              <w:rPr>
                <w:rFonts w:ascii="Times New Roman" w:eastAsia="Calibri" w:hAnsi="Times New Roman" w:cs="Times New Roman"/>
                <w:sz w:val="24"/>
                <w:szCs w:val="24"/>
              </w:rPr>
              <w:t>А какие интересные журналы Вам читали ваши родители?</w:t>
            </w:r>
          </w:p>
          <w:p w:rsidR="00A53DF1" w:rsidRPr="00195C84" w:rsidRDefault="00A53DF1" w:rsidP="00195C8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A53DF1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вание установки на 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Наблюдать: проводить разметку текста, определять логические ударения, слова для выделения голосом, паузы – логические и психологические с помощью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F1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название детских журналов,  пересказать любую статью.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53DF1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F1" w:rsidRPr="00195C84" w:rsidRDefault="004D220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4D220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Кто такая</w:t>
            </w:r>
            <w:r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Римма Лебедева?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C5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E425C5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A53DF1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4D220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4D2200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4D220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F1" w:rsidRPr="00195C84" w:rsidRDefault="00A53DF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F1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рассказа.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38340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170F65"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«Проговорился».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О чем проговорился попугай?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вопросы по прочитанному рассказу для одноклассников.  Подготовить чтение  по ролям,  найти материал  о писателе Ермолаеве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38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«Воспитатели».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65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получилась такая неприятность?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подбирать пословицы и поговорки к прочитанному произведению;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6A79C4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170F65" w:rsidRPr="00195C84" w:rsidRDefault="006A79C4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6A79C4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ионального российского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6A79C4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5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детские  журналы.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писатель даёт именно такие советы?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Можно ли эти советы переделать </w:t>
            </w:r>
            <w:proofErr w:type="gramStart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добрые</w:t>
            </w:r>
            <w:r w:rsidR="006A15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lastRenderedPageBreak/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подбирать пословицы и поговорки к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прочитанному произведению;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различных способов поиска учебной ин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формации в справочниках, словарях, энциклопедиях и интер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претации информации в соответствии с коммуникатив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ными и познавательными задачами.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российский народ, становление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многонационального российс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кого 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Анализировать особенности авторских выразительных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Попробовать сочинить  вредный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легенда? Как получаются легенды?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навыками смыслового чтения текстов в соот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ставления текстов в устной и письменно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й формах.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D55BF" w:rsidP="00DD55B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выразительно читать.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B43E87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автор назвал свои стихи веселыми?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кам, установления причинно-следственных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оспитание художественно-эстетического вкуса, эстетиче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шания и заучивания наизусть произве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дений художественной литературы.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DB6D9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DD55BF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сочинить  свои весёлые стихи</w:t>
            </w:r>
            <w:r w:rsidR="0017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урок).</w:t>
            </w:r>
            <w:r w:rsidR="00BB588E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  <w:r w:rsidR="00DB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12 по теме «По страницам детских журналов»</w:t>
            </w:r>
            <w:r w:rsidR="006A15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4D2200" w:rsidRDefault="004D220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4D220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то интересного узнали в этом разделе?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создавать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небольшой устный текст на заданную тему</w:t>
            </w:r>
            <w:r w:rsidR="006A156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слушать собеседника и вести диалог, при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знавать различные точки зрения и право каждого иметь и излагать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своё мнение и аргументировать свою точку зрения и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оценку событий.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азвитие этических чувств, доброжелательности и эмо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ционально-нравственной отзывчивости, понимания 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сопер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Конструировать монологическое высказывание: формулировать главную мысль, отбирать доказательства, логично и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журналы.</w:t>
            </w:r>
          </w:p>
        </w:tc>
      </w:tr>
      <w:tr w:rsidR="00DB2D8D" w:rsidRPr="00195C84" w:rsidTr="00D56F16">
        <w:trPr>
          <w:trHeight w:val="147"/>
        </w:trPr>
        <w:tc>
          <w:tcPr>
            <w:tcW w:w="155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A" w:rsidRPr="00195C84" w:rsidRDefault="00BC1D9A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(8 ч)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 w:rsidR="00BB588E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Мифы Древней 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65" w:rsidRPr="00195C84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Что такое миф?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C5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E425C5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170F65" w:rsidRPr="00195C84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6A1564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E425C5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пимо относиться к людям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ной национальной 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E425C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195C84" w:rsidRDefault="00170F6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5" w:rsidRPr="00195C84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миф.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Мифы </w:t>
            </w:r>
            <w:r w:rsidR="00BB588E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Древней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Персей? Как ему удалось перехитрить злую колдунью?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6C12D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мение договариваться о распределении ролей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оведение и поведение окружающих.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уважительного отношения к иному мне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пимо относиться к людям иной национальной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принадлежности.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176701" w:rsidP="00176701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пересказ, нарисовать иллюстрацию в тетради.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BB588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Персей стал славным героем? Помнят ли о нем люди в наше время?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– создавать небольшой устный текст на заданную тему</w:t>
            </w:r>
            <w:r w:rsidR="006C12D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Г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отовность конструктивно разрешать конфликты посред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ством учёта интересов сторон и 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сотрудничества.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начальными навыками адаптации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 школе, к школьному коллективу.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особенности авторских выразительных средств, соотносить их с жанром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мифы Древней Греции.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195C84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Почему Г. Х. Андерсен так  назвал свою сказку?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работать с иллюстрациями;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тему и главную мысль произведения;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– </w:t>
            </w:r>
            <w:r w:rsidR="006C12D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фективны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взрослыми и сверст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ми, осмысливать поступки героев.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сказку.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E1152F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E1152F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Calibri" w:hAnsi="Times New Roman" w:cs="Times New Roman"/>
                <w:sz w:val="24"/>
                <w:szCs w:val="24"/>
              </w:rPr>
              <w:t>Какое описание утёнка было в начале сказки, а какое</w:t>
            </w:r>
            <w:r w:rsidR="00DB3FC3" w:rsidRPr="00E11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52F">
              <w:rPr>
                <w:rFonts w:ascii="Times New Roman" w:eastAsia="Calibri" w:hAnsi="Times New Roman" w:cs="Times New Roman"/>
                <w:sz w:val="24"/>
                <w:szCs w:val="24"/>
              </w:rPr>
              <w:t>- в конце?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E1152F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E1152F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E1152F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C12D5"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</w:t>
            </w: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овать даже в ситуациях неуспеха.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E1152F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Составить картинный план к сказке.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E1152F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E1152F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Calibri" w:hAnsi="Times New Roman" w:cs="Times New Roman"/>
                <w:sz w:val="24"/>
                <w:szCs w:val="24"/>
              </w:rPr>
              <w:t>Какие иллюстрации помогут передать содержание сказки подробно?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E1152F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взаимоотношения героев;</w:t>
            </w:r>
          </w:p>
          <w:p w:rsidR="00043D10" w:rsidRPr="00E1152F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читать осознанно текст художественного произведения</w:t>
            </w:r>
            <w:r w:rsidR="006C12D5" w:rsidRPr="00E1152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пр</w:t>
            </w:r>
            <w:proofErr w:type="gramEnd"/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</w:t>
            </w: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дстав</w:t>
            </w: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ления информации о книгах.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чувства гордости за свою Родину, её исто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гуманистических</w:t>
            </w:r>
            <w:proofErr w:type="gramEnd"/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де</w:t>
            </w:r>
            <w:r w:rsidR="00043D10"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>мократических ценностных ориентации многонац</w:t>
            </w: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ионального российского </w:t>
            </w: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Составлять план текста: делить текст на части, определять </w:t>
            </w:r>
            <w:proofErr w:type="spellStart"/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E115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E1152F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E1152F" w:rsidRDefault="00176701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Читать сказки Андерсена</w:t>
            </w:r>
          </w:p>
        </w:tc>
      </w:tr>
      <w:tr w:rsidR="00342EE1" w:rsidRPr="00342EE1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70F65" w:rsidRPr="00342EE1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170F65" w:rsidP="00195C8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EE1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65" w:rsidRPr="00342EE1" w:rsidRDefault="003C0DBC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Calibri" w:hAnsi="Times New Roman" w:cs="Times New Roman"/>
                <w:sz w:val="24"/>
                <w:szCs w:val="24"/>
              </w:rPr>
              <w:t>С какими новыми авторами Вы познакомились?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C5" w:rsidRPr="00342EE1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E425C5" w:rsidRPr="00342EE1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E425C5" w:rsidRPr="00342EE1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342E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170F65" w:rsidRPr="00342EE1" w:rsidRDefault="00E425C5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C12D5" w:rsidRPr="00342E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E425C5"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E425C5"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E425C5"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E425C5"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E425C5" w:rsidP="00195C8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2E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5" w:rsidRPr="00342EE1" w:rsidRDefault="00170F65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5" w:rsidRPr="00342EE1" w:rsidRDefault="00194E34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4E34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зарубежных писателей.</w:t>
            </w:r>
          </w:p>
        </w:tc>
      </w:tr>
      <w:tr w:rsidR="00DB2D8D" w:rsidRPr="00195C84" w:rsidTr="00043D10">
        <w:trPr>
          <w:trHeight w:val="1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043D10" w:rsidRPr="00195C84" w:rsidRDefault="00170F65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BB588E" w:rsidP="00195C8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170F65"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ающий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 за курс 3 класса.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- ринг».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10" w:rsidRPr="00B56433" w:rsidRDefault="00B56433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56433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Чему научились </w:t>
            </w: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за год?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  <w:t>Уметь: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определять эмоциональный тон персонажа;</w:t>
            </w:r>
          </w:p>
          <w:p w:rsidR="00043D10" w:rsidRPr="00195C84" w:rsidRDefault="00043D10" w:rsidP="00195C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043D10" w:rsidRPr="00195C84" w:rsidRDefault="00043D10" w:rsidP="00195C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создавать небольшой устный текст на заданную тему</w:t>
            </w:r>
            <w:r w:rsidR="006C12D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 решения коммуни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кативных и познавательных задач.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6C12D5" w:rsidP="00195C8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</w:t>
            </w:r>
            <w:r w:rsidR="00043D10"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оды, народов, культур и религий.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10" w:rsidRPr="00195C84" w:rsidRDefault="00043D10" w:rsidP="00195C8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10" w:rsidRPr="00195C84" w:rsidRDefault="00194E34" w:rsidP="00194E34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Читать произведения русских и зарубежных писателей.</w:t>
            </w:r>
          </w:p>
        </w:tc>
      </w:tr>
    </w:tbl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чтения</w:t>
      </w:r>
    </w:p>
    <w:p w:rsidR="00DD1087" w:rsidRPr="00F26899" w:rsidRDefault="00DD1087" w:rsidP="00DD1087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осмысленному правильному чтению целыми словами. </w:t>
      </w:r>
    </w:p>
    <w:p w:rsidR="00DD1087" w:rsidRPr="00F26899" w:rsidRDefault="00DD1087" w:rsidP="00DD1087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DD1087" w:rsidRPr="00F26899" w:rsidRDefault="00DD1087" w:rsidP="00DD1087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полугодие.</w:t>
      </w:r>
      <w:proofErr w:type="gramEnd"/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по технике чтения в 3 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3"/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DD1087" w:rsidRPr="00C01F8D" w:rsidTr="00BA0AD1">
        <w:trPr>
          <w:trHeight w:val="294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</w:p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DD1087" w:rsidRPr="00C01F8D" w:rsidTr="00BA0AD1">
        <w:trPr>
          <w:trHeight w:val="15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C01F8D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DD1087" w:rsidRPr="00C01F8D" w:rsidTr="00BA0AD1">
        <w:trPr>
          <w:trHeight w:val="57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 слов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 слов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65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 слов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7" w:rsidRPr="00F26899" w:rsidRDefault="00DD1087" w:rsidP="00BA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</w:tr>
    </w:tbl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прочитанного на оценку текста должен быть не менее: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классе – 1/3 страницы.</w:t>
      </w:r>
    </w:p>
    <w:p w:rsidR="00DD1087" w:rsidRPr="00F26899" w:rsidRDefault="00DD1087" w:rsidP="00DD1087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он:</w:t>
      </w:r>
    </w:p>
    <w:p w:rsidR="00DD1087" w:rsidRPr="00F26899" w:rsidRDefault="00DD1087" w:rsidP="00DD1087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читает в 1 полугодии осознанно, бегло, правильно, с использованием основных средств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темп чтения - не менее 60 слов в минуту;</w:t>
      </w:r>
    </w:p>
    <w:p w:rsidR="00DD1087" w:rsidRPr="00F26899" w:rsidRDefault="00DD1087" w:rsidP="00DD1087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содержанию, темп чтения - не менее 75 слов в минуту;</w:t>
      </w:r>
    </w:p>
    <w:p w:rsidR="00DD1087" w:rsidRPr="00F26899" w:rsidRDefault="00DD1087" w:rsidP="00DD1087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полно, кратко и выборочно пересказывать текст, самостоятельно составлять простейший пан,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основной смысл </w:t>
      </w:r>
      <w:proofErr w:type="gramStart"/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087" w:rsidRPr="00F26899" w:rsidRDefault="00DD1087" w:rsidP="00DD1087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самостоятельно находит в тексте слова, выражения и эпизоды для составления рассказа на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тему (о природе, событии, герое);</w:t>
      </w:r>
    </w:p>
    <w:p w:rsidR="00DD1087" w:rsidRPr="00F26899" w:rsidRDefault="00DD1087" w:rsidP="00DD1087">
      <w:pPr>
        <w:numPr>
          <w:ilvl w:val="0"/>
          <w:numId w:val="58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знает и читает наизусть стихотворение.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«4»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читает текст бегло целыми словами, использует логические ударения и паузы;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темп чтения - не менее 55 слов в минуту в 1 полугодии, во втором полугодии - не менее 70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слов;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делает 1-2 ошибки в словах при чтении и в определении логических ударений и пауз;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составляет план </w:t>
      </w:r>
      <w:proofErr w:type="gramStart"/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прочитанного</w:t>
      </w:r>
      <w:proofErr w:type="gramEnd"/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пересказывает текст полно (кратко, выборочно);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самостоятельно выделяет главную мысль </w:t>
      </w:r>
      <w:proofErr w:type="gramStart"/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прочитанного</w:t>
      </w:r>
      <w:proofErr w:type="gramEnd"/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но допускает отдельные речевые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устраняет их самостоятельно;</w:t>
      </w:r>
    </w:p>
    <w:p w:rsidR="00DD1087" w:rsidRPr="00F26899" w:rsidRDefault="00DD1087" w:rsidP="00DD1087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читает выразительно стихотворение наизусть, но допускает незначительные неточности.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«3»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DD1087" w:rsidRPr="00F26899" w:rsidRDefault="00DD1087" w:rsidP="00DD1087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читает осознанно, целыми словами (единичные слова по слогам), монотонно, темп чтения - не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 слов в минуту в 1 полугодии;</w:t>
      </w:r>
    </w:p>
    <w:p w:rsidR="00DD1087" w:rsidRPr="00F26899" w:rsidRDefault="00DD1087" w:rsidP="00DD1087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 2 полугодии - целыми словами, недостаточно выразительно, темп чтения - не менее 65 слов в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минуту, допускает при чтении от 3 до 5 ошибок;</w:t>
      </w:r>
    </w:p>
    <w:p w:rsidR="00DD1087" w:rsidRPr="00F26899" w:rsidRDefault="00DD1087" w:rsidP="00DD1087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передает полное и краткое содержание текста, основную мысль прочитанного, составляет план и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 помощью наводящих вопросов учителя;</w:t>
      </w:r>
    </w:p>
    <w:p w:rsidR="00DD1087" w:rsidRPr="00F26899" w:rsidRDefault="00DD1087" w:rsidP="00DD1087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воспроизводит наизусть те</w:t>
      </w:r>
      <w:proofErr w:type="gramStart"/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кст ст</w:t>
      </w:r>
      <w:proofErr w:type="gramEnd"/>
      <w:r w:rsidRPr="00F2689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ихотворения, но допускает ошибки и исправления их только с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учителя.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Оценка «2»</w:t>
      </w: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DD1087" w:rsidRPr="00F26899" w:rsidRDefault="00DD1087" w:rsidP="00DD1087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читает текст по </w:t>
      </w:r>
      <w:proofErr w:type="gramStart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слогам</w:t>
      </w:r>
      <w:proofErr w:type="gramEnd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только отдельные слова прочитывает целиком, допускает большое </w:t>
      </w:r>
      <w:r w:rsidRPr="00F268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количество ошибок на замену, пропуск слогов, слов и др., слабо понимает прочитанное, темп </w:t>
      </w: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чтения - 35 слов в минуту в 1 полугодии, во 2 полугодии не владеет чтением целыми словами,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более 6 ошибок, темп чтения до 50 слов в минуту;</w:t>
      </w:r>
    </w:p>
    <w:p w:rsidR="00DD1087" w:rsidRPr="00F26899" w:rsidRDefault="00DD1087" w:rsidP="00DD1087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пересказывает текст непоследовательно, искажает содержание </w:t>
      </w:r>
      <w:proofErr w:type="gramStart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прочитанного</w:t>
      </w:r>
      <w:proofErr w:type="gramEnd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допускает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речевых ошибок;</w:t>
      </w:r>
    </w:p>
    <w:p w:rsidR="00DD1087" w:rsidRPr="00F26899" w:rsidRDefault="00DD1087" w:rsidP="00DD1087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 может кратко и выборочно пересказать текст, составить план и выделить главную мысль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с помощью наводящих вопросов учителя;</w:t>
      </w:r>
    </w:p>
    <w:p w:rsidR="00DD1087" w:rsidRPr="00F26899" w:rsidRDefault="00DD1087" w:rsidP="00DD1087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 чтении наизусть не может полностью воспроизвести те</w:t>
      </w:r>
      <w:proofErr w:type="gramStart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кст ст</w:t>
      </w:r>
      <w:proofErr w:type="gramEnd"/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ихотворения.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оценке домашнего чтения предъявляются более высокие требования, чем при чтении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предварительной подготовки.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>Чтение наизусть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твердо, </w:t>
      </w:r>
      <w:r w:rsidRPr="00F268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без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подсказок, </w:t>
      </w:r>
      <w:r w:rsidRPr="00F2689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знает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наизусть, выразительно  читает.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стихотворение  наизусть,  но допускает при  чтении  перестановку  слов,     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самостоятельно </w:t>
      </w: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исправляет допущенные неточности.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читает наизусть, но при чтении обнаруживает нетвердое усвоение текста.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нарушает последовательность при чтении, не полностью воспроизводит текст.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Выразительное чтение стихотворения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Требования к выразительному чтению:</w:t>
      </w:r>
    </w:p>
    <w:p w:rsidR="00DD1087" w:rsidRPr="00F26899" w:rsidRDefault="00DD1087" w:rsidP="00DD1087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Правильная постановка логического ударения</w:t>
      </w:r>
    </w:p>
    <w:p w:rsidR="00DD1087" w:rsidRPr="00F26899" w:rsidRDefault="00DD1087" w:rsidP="00DD1087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Соблюдение пауз</w:t>
      </w:r>
    </w:p>
    <w:p w:rsidR="00DD1087" w:rsidRPr="00F26899" w:rsidRDefault="00DD1087" w:rsidP="00DD1087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Правильный выбор темпа</w:t>
      </w:r>
    </w:p>
    <w:p w:rsidR="00DD1087" w:rsidRPr="00F26899" w:rsidRDefault="00DD1087" w:rsidP="00DD1087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Соблюдение нужной интонации</w:t>
      </w:r>
    </w:p>
    <w:p w:rsidR="00DD1087" w:rsidRPr="00F26899" w:rsidRDefault="00DD1087" w:rsidP="00DD1087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Безошибочное чтение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правильно все требования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"4"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соблюдены 1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требования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допущены ошибки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более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чем по трем требованиям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Чтение по ролям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Требования к чтению по ролям:</w:t>
      </w:r>
    </w:p>
    <w:p w:rsidR="00DD1087" w:rsidRPr="00F26899" w:rsidRDefault="00DD1087" w:rsidP="00DD1087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Своевременно начинать читать свои слова</w:t>
      </w:r>
    </w:p>
    <w:p w:rsidR="00DD1087" w:rsidRPr="00F26899" w:rsidRDefault="00DD1087" w:rsidP="00DD1087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Подбирать правильную интонацию</w:t>
      </w:r>
    </w:p>
    <w:p w:rsidR="00DD1087" w:rsidRPr="00F26899" w:rsidRDefault="00DD1087" w:rsidP="00DD1087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Читать безошибочно</w:t>
      </w:r>
    </w:p>
    <w:p w:rsidR="00DD1087" w:rsidRPr="00F26899" w:rsidRDefault="00DD1087" w:rsidP="00DD1087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Читать выразительно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все требования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допущены ошибки по одному какому-то требованию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допущены ошибки по двум требованиям</w:t>
      </w:r>
    </w:p>
    <w:p w:rsidR="00DD1087" w:rsidRPr="00753810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  <w:r w:rsidRPr="00F26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DD1087" w:rsidRPr="00F26899" w:rsidRDefault="00DD1087" w:rsidP="00DD108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Пересказ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пересказывает содержание прочитанного самостоятельно, последовательно, не                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proofErr w:type="gramEnd"/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вопрос, умеет подкрепить ответ на вопрос чтением </w:t>
      </w:r>
      <w:r w:rsidRPr="00F268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соответствующих отрывков.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"4"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допускает </w:t>
      </w:r>
      <w:r w:rsidRPr="00F2689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1-2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ошибки, неточности, сам исправляет их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пересказывает при  помощи  наводящих вопросов учителя,  не умеет   </w:t>
      </w:r>
    </w:p>
    <w:p w:rsidR="00DD1087" w:rsidRPr="00F26899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последовательно  передать </w:t>
      </w:r>
      <w:r w:rsidRPr="00F2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содержание </w:t>
      </w:r>
      <w:proofErr w:type="gramStart"/>
      <w:r w:rsidRPr="00F2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прочитанного</w:t>
      </w:r>
      <w:proofErr w:type="gramEnd"/>
      <w:r w:rsidRPr="00F2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допускает речевые ошибки. </w:t>
      </w:r>
    </w:p>
    <w:p w:rsidR="00DD1087" w:rsidRPr="009439DB" w:rsidRDefault="00DD1087" w:rsidP="00DD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может пе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редать содержание прочитанного.</w:t>
      </w: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минимум по литературному чтению в 3 -</w:t>
      </w:r>
      <w:proofErr w:type="spellStart"/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F2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Климанова Л.Ф., Горецкий В.Г., Голованова М.В. </w:t>
      </w:r>
    </w:p>
    <w:p w:rsidR="00DD1087" w:rsidRPr="00F26899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Литературное чтение 3 </w:t>
      </w:r>
      <w:proofErr w:type="spellStart"/>
      <w:r w:rsidRPr="00F26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</w:t>
      </w:r>
      <w:proofErr w:type="spellEnd"/>
      <w:r w:rsidRPr="00F26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частях</w:t>
      </w: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</w:p>
    <w:p w:rsidR="009735DB" w:rsidRDefault="009735DB" w:rsidP="00973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8475D9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13613" w:type="dxa"/>
        <w:tblInd w:w="-318" w:type="dxa"/>
        <w:tblLook w:val="04A0"/>
      </w:tblPr>
      <w:tblGrid>
        <w:gridCol w:w="697"/>
        <w:gridCol w:w="1815"/>
        <w:gridCol w:w="1050"/>
        <w:gridCol w:w="10051"/>
      </w:tblGrid>
      <w:tr w:rsidR="009735DB" w:rsidTr="009735DB">
        <w:trPr>
          <w:trHeight w:val="268"/>
        </w:trPr>
        <w:tc>
          <w:tcPr>
            <w:tcW w:w="697" w:type="dxa"/>
          </w:tcPr>
          <w:p w:rsidR="009735DB" w:rsidRDefault="009735DB" w:rsidP="00BA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9735DB" w:rsidRDefault="009735DB" w:rsidP="00BA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1050" w:type="dxa"/>
          </w:tcPr>
          <w:p w:rsidR="009735DB" w:rsidRDefault="009735DB" w:rsidP="00BA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0051" w:type="dxa"/>
          </w:tcPr>
          <w:p w:rsidR="009735DB" w:rsidRDefault="009735DB" w:rsidP="00BA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Темы уроков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 w:rsidRPr="00803D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050" w:type="dxa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0051" w:type="dxa"/>
          </w:tcPr>
          <w:p w:rsidR="009735DB" w:rsidRPr="00892FC5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Знакомство с учебником.</w:t>
            </w:r>
            <w:r w:rsidRPr="00892FC5">
              <w:rPr>
                <w:sz w:val="24"/>
                <w:szCs w:val="24"/>
              </w:rPr>
              <w:tab/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10051" w:type="dxa"/>
          </w:tcPr>
          <w:p w:rsidR="009735D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543B3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D543B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Рукописные книги древней Руси.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D543B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543B3">
              <w:rPr>
                <w:sz w:val="24"/>
                <w:szCs w:val="24"/>
              </w:rPr>
              <w:t>Первопечатник Иван Федоров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D543B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3B3">
              <w:rPr>
                <w:sz w:val="24"/>
                <w:szCs w:val="24"/>
              </w:rPr>
              <w:t>Урок-путешествие в прошлое.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</w:t>
            </w: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70094">
              <w:rPr>
                <w:sz w:val="24"/>
                <w:szCs w:val="24"/>
              </w:rPr>
              <w:t xml:space="preserve"> 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0094">
              <w:rPr>
                <w:sz w:val="24"/>
                <w:szCs w:val="24"/>
              </w:rPr>
              <w:t xml:space="preserve"> Русские народные песни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070094">
              <w:rPr>
                <w:sz w:val="24"/>
                <w:szCs w:val="24"/>
              </w:rPr>
              <w:t xml:space="preserve"> Докучные сказки. </w:t>
            </w:r>
            <w:r>
              <w:rPr>
                <w:sz w:val="24"/>
                <w:szCs w:val="24"/>
              </w:rPr>
              <w:t>Сочинение докучных сказок.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sz w:val="24"/>
                <w:szCs w:val="24"/>
              </w:rPr>
              <w:t>богородская</w:t>
            </w:r>
            <w:proofErr w:type="spellEnd"/>
            <w:r>
              <w:rPr>
                <w:sz w:val="24"/>
                <w:szCs w:val="24"/>
              </w:rPr>
              <w:t xml:space="preserve"> игрушка.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0094">
              <w:rPr>
                <w:sz w:val="24"/>
                <w:szCs w:val="24"/>
              </w:rPr>
              <w:t xml:space="preserve"> Русская народная сказка «Сестрица </w:t>
            </w:r>
            <w:proofErr w:type="spellStart"/>
            <w:r w:rsidRPr="00070094">
              <w:rPr>
                <w:sz w:val="24"/>
                <w:szCs w:val="24"/>
              </w:rPr>
              <w:t>Алёнушка</w:t>
            </w:r>
            <w:proofErr w:type="spellEnd"/>
            <w:r w:rsidRPr="00070094">
              <w:rPr>
                <w:sz w:val="24"/>
                <w:szCs w:val="24"/>
              </w:rPr>
              <w:t xml:space="preserve"> и братец Иванушка»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070094">
              <w:rPr>
                <w:sz w:val="24"/>
                <w:szCs w:val="24"/>
              </w:rPr>
              <w:t xml:space="preserve"> Русская народная сказка «Сестрица </w:t>
            </w:r>
            <w:proofErr w:type="spellStart"/>
            <w:r w:rsidRPr="00070094">
              <w:rPr>
                <w:sz w:val="24"/>
                <w:szCs w:val="24"/>
              </w:rPr>
              <w:t>Алёнушка</w:t>
            </w:r>
            <w:proofErr w:type="spellEnd"/>
            <w:r w:rsidRPr="00070094">
              <w:rPr>
                <w:sz w:val="24"/>
                <w:szCs w:val="24"/>
              </w:rPr>
              <w:t xml:space="preserve"> и братец Иванушка»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0094">
              <w:rPr>
                <w:sz w:val="24"/>
                <w:szCs w:val="24"/>
              </w:rPr>
              <w:t xml:space="preserve"> Русская народная сказка «Иван-царевич и Серый Волк»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070094">
              <w:rPr>
                <w:sz w:val="24"/>
                <w:szCs w:val="24"/>
              </w:rPr>
              <w:t xml:space="preserve"> Русск</w:t>
            </w:r>
            <w:r>
              <w:rPr>
                <w:sz w:val="24"/>
                <w:szCs w:val="24"/>
              </w:rPr>
              <w:t>ая народная сказка «Сивка-бурка».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0094">
              <w:rPr>
                <w:sz w:val="24"/>
                <w:szCs w:val="24"/>
              </w:rPr>
              <w:t xml:space="preserve"> Русск</w:t>
            </w:r>
            <w:r>
              <w:rPr>
                <w:sz w:val="24"/>
                <w:szCs w:val="24"/>
              </w:rPr>
              <w:t>ая народная сказка «Сивка-бурка».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070094">
              <w:rPr>
                <w:sz w:val="24"/>
                <w:szCs w:val="24"/>
              </w:rPr>
              <w:t xml:space="preserve"> Художники-иллюстраторы В. Васнецов и </w:t>
            </w:r>
            <w:proofErr w:type="spellStart"/>
            <w:r w:rsidRPr="00070094">
              <w:rPr>
                <w:sz w:val="24"/>
                <w:szCs w:val="24"/>
              </w:rPr>
              <w:t>И</w:t>
            </w:r>
            <w:proofErr w:type="spellEnd"/>
            <w:r w:rsidRPr="00070094">
              <w:rPr>
                <w:sz w:val="24"/>
                <w:szCs w:val="24"/>
              </w:rPr>
              <w:t xml:space="preserve">. </w:t>
            </w:r>
            <w:proofErr w:type="spellStart"/>
            <w:r w:rsidRPr="00070094">
              <w:rPr>
                <w:sz w:val="24"/>
                <w:szCs w:val="24"/>
              </w:rPr>
              <w:t>Билиби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070094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070094">
              <w:rPr>
                <w:sz w:val="24"/>
                <w:szCs w:val="24"/>
              </w:rPr>
              <w:t xml:space="preserve"> КВН (обобщающий урок по разделу «Устное народное творчество»)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04D01">
              <w:rPr>
                <w:sz w:val="24"/>
                <w:szCs w:val="24"/>
              </w:rPr>
              <w:t xml:space="preserve"> Проект «Сочиняем волшебную сказку. Оценка достижений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1050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</w:t>
            </w: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204D01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204D01">
              <w:rPr>
                <w:sz w:val="24"/>
                <w:szCs w:val="24"/>
              </w:rPr>
              <w:t xml:space="preserve">Проект «Как научиться читать стихи» (на основе научно-популярной статьи Я. </w:t>
            </w:r>
            <w:proofErr w:type="gramStart"/>
            <w:r w:rsidRPr="00204D01">
              <w:rPr>
                <w:sz w:val="24"/>
                <w:szCs w:val="24"/>
              </w:rPr>
              <w:t>Смоленского</w:t>
            </w:r>
            <w:proofErr w:type="gramEnd"/>
            <w:r w:rsidRPr="00204D01">
              <w:rPr>
                <w:sz w:val="24"/>
                <w:szCs w:val="24"/>
              </w:rPr>
              <w:t>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204D01">
              <w:rPr>
                <w:sz w:val="24"/>
                <w:szCs w:val="24"/>
              </w:rPr>
              <w:t>Ф. И. Тютчев. «Весенняя гроза»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204D01">
              <w:rPr>
                <w:sz w:val="24"/>
                <w:szCs w:val="24"/>
              </w:rPr>
              <w:t>Ф. И. Тютчев «Листья». Сочинение-миниатюра «О чём расскажут осенние листья»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204D01">
              <w:rPr>
                <w:sz w:val="24"/>
                <w:szCs w:val="24"/>
              </w:rPr>
              <w:t>А. А. Фет. «Мама! Глянь-ка из окошка...», «Зреет рожь над жаркой нивой...»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204D01">
              <w:rPr>
                <w:sz w:val="24"/>
                <w:szCs w:val="24"/>
              </w:rPr>
              <w:t>И. С. Никитин. «Полно, степь моя, спать беспробудно...».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204D01">
              <w:rPr>
                <w:sz w:val="24"/>
                <w:szCs w:val="24"/>
              </w:rPr>
              <w:t>И. Никитин «Встреча зимы»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И. З. Суриков. «Детство».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204D01">
              <w:rPr>
                <w:sz w:val="24"/>
                <w:szCs w:val="24"/>
              </w:rPr>
              <w:t>И. З. Суриков «Зима». Сравнение как средство создания картины природы в лирическом стихотворении.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204D01">
              <w:rPr>
                <w:sz w:val="24"/>
                <w:szCs w:val="24"/>
              </w:rPr>
              <w:t>Путешествие в Литературную страну (обобщающий урок по разделу «</w:t>
            </w:r>
            <w:r>
              <w:rPr>
                <w:sz w:val="24"/>
                <w:szCs w:val="24"/>
              </w:rPr>
              <w:t>Поэтическая тетрадь 1»).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04D01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204D0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достижений. Проверка техники чтения.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Великие русские писатели </w:t>
            </w:r>
          </w:p>
        </w:tc>
        <w:tc>
          <w:tcPr>
            <w:tcW w:w="1050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</w:t>
            </w: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1C514D">
              <w:rPr>
                <w:sz w:val="24"/>
                <w:szCs w:val="24"/>
              </w:rPr>
              <w:t>Знакомство с названием раздела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</w:t>
            </w:r>
            <w:r w:rsidRPr="001C514D">
              <w:rPr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1C514D">
              <w:rPr>
                <w:sz w:val="24"/>
                <w:szCs w:val="24"/>
              </w:rPr>
              <w:t>А. Пушкин. Лирические стихотворения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1C514D">
              <w:rPr>
                <w:sz w:val="24"/>
                <w:szCs w:val="24"/>
              </w:rPr>
              <w:t>А. Пушкин «Зимнее утро».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 w:rsidRPr="001C514D">
              <w:rPr>
                <w:sz w:val="24"/>
                <w:szCs w:val="24"/>
              </w:rPr>
              <w:t>А. Пушкин «Зимний вечер».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1C514D">
              <w:rPr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1C514D">
              <w:rPr>
                <w:sz w:val="24"/>
                <w:szCs w:val="24"/>
              </w:rPr>
              <w:t>Салтане</w:t>
            </w:r>
            <w:proofErr w:type="spellEnd"/>
            <w:r w:rsidRPr="001C514D">
              <w:rPr>
                <w:sz w:val="24"/>
                <w:szCs w:val="24"/>
              </w:rPr>
              <w:t>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1C514D">
              <w:rPr>
                <w:sz w:val="24"/>
                <w:szCs w:val="24"/>
              </w:rPr>
              <w:t xml:space="preserve">Рисунки И. </w:t>
            </w:r>
            <w:proofErr w:type="spellStart"/>
            <w:r w:rsidRPr="001C514D">
              <w:rPr>
                <w:sz w:val="24"/>
                <w:szCs w:val="24"/>
              </w:rPr>
              <w:t>Билибина</w:t>
            </w:r>
            <w:proofErr w:type="spellEnd"/>
            <w:r w:rsidRPr="001C514D">
              <w:rPr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</w:t>
            </w:r>
            <w:r w:rsidRPr="001C514D">
              <w:rPr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1C514D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</w:t>
            </w:r>
            <w:r w:rsidRPr="001C514D">
              <w:rPr>
                <w:sz w:val="24"/>
                <w:szCs w:val="24"/>
              </w:rPr>
              <w:t>И. Крылов «Мартышка и очки».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 </w:t>
            </w:r>
            <w:r w:rsidRPr="008B4D54">
              <w:rPr>
                <w:sz w:val="24"/>
                <w:szCs w:val="24"/>
              </w:rPr>
              <w:t>И. Крылов «Зеркало и Обезьяна».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8B4D54">
              <w:rPr>
                <w:sz w:val="24"/>
                <w:szCs w:val="24"/>
              </w:rPr>
              <w:t>И. Крылов «Ворона и Лисица».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8B4D54">
              <w:rPr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</w:t>
            </w:r>
            <w:r w:rsidRPr="008B4D54">
              <w:rPr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8B4D54">
              <w:rPr>
                <w:sz w:val="24"/>
                <w:szCs w:val="24"/>
              </w:rPr>
              <w:t>М. Лермонтов «Утёс», «Осень».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 </w:t>
            </w:r>
            <w:r w:rsidRPr="008B4D54">
              <w:rPr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8B4D54">
              <w:rPr>
                <w:sz w:val="24"/>
                <w:szCs w:val="24"/>
              </w:rPr>
              <w:t>Л. Толстой «Акула».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8B4D54">
              <w:rPr>
                <w:sz w:val="24"/>
                <w:szCs w:val="24"/>
              </w:rPr>
              <w:t>Л. Толстой «Прыжок».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8B4D54">
              <w:rPr>
                <w:sz w:val="24"/>
                <w:szCs w:val="24"/>
              </w:rPr>
              <w:t>Л. Толстой «Лев и собачка».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 </w:t>
            </w:r>
            <w:r w:rsidRPr="008B4D54">
              <w:rPr>
                <w:sz w:val="24"/>
                <w:szCs w:val="24"/>
              </w:rPr>
              <w:t xml:space="preserve">Л. </w:t>
            </w:r>
            <w:proofErr w:type="gramStart"/>
            <w:r w:rsidRPr="008B4D54">
              <w:rPr>
                <w:sz w:val="24"/>
                <w:szCs w:val="24"/>
              </w:rPr>
              <w:t>Толстой</w:t>
            </w:r>
            <w:proofErr w:type="gramEnd"/>
            <w:r w:rsidRPr="008B4D54">
              <w:rPr>
                <w:sz w:val="24"/>
                <w:szCs w:val="24"/>
              </w:rPr>
              <w:t xml:space="preserve"> «Какая бывает роса на траве», «Куда девается вода из моря?». Сравнение текстов.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 </w:t>
            </w:r>
            <w:r w:rsidRPr="008B4D54">
              <w:rPr>
                <w:sz w:val="24"/>
                <w:szCs w:val="24"/>
              </w:rPr>
              <w:t>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8B4D54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 </w:t>
            </w:r>
            <w:r w:rsidRPr="008B4D54">
              <w:rPr>
                <w:sz w:val="24"/>
                <w:szCs w:val="24"/>
              </w:rPr>
              <w:t>Литературный праздник (обобщающий урок по разделу Великие русские писатели).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2 </w:t>
            </w:r>
          </w:p>
        </w:tc>
        <w:tc>
          <w:tcPr>
            <w:tcW w:w="1050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 w:rsidRPr="006D34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55. </w:t>
            </w:r>
            <w:r w:rsidRPr="00EA07BC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6D341C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 </w:t>
            </w:r>
            <w:r w:rsidRPr="00EA07BC">
              <w:rPr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6D341C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 </w:t>
            </w:r>
            <w:r w:rsidRPr="00EA07BC">
              <w:rPr>
                <w:sz w:val="24"/>
                <w:szCs w:val="24"/>
              </w:rPr>
              <w:t xml:space="preserve">Н. Некрасов «Дедушка </w:t>
            </w:r>
            <w:proofErr w:type="spellStart"/>
            <w:r w:rsidRPr="00EA07BC">
              <w:rPr>
                <w:sz w:val="24"/>
                <w:szCs w:val="24"/>
              </w:rPr>
              <w:t>Мазай</w:t>
            </w:r>
            <w:proofErr w:type="spellEnd"/>
            <w:r w:rsidRPr="00EA07BC">
              <w:rPr>
                <w:sz w:val="24"/>
                <w:szCs w:val="24"/>
              </w:rPr>
              <w:t xml:space="preserve"> и зайцы».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6D341C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 </w:t>
            </w:r>
            <w:r w:rsidRPr="00EA07BC">
              <w:rPr>
                <w:sz w:val="24"/>
                <w:szCs w:val="24"/>
              </w:rPr>
              <w:t>К. Бальмонт «Золотое слово».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6D341C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59. </w:t>
            </w:r>
            <w:r w:rsidRPr="00EA07BC">
              <w:rPr>
                <w:sz w:val="24"/>
                <w:szCs w:val="24"/>
              </w:rPr>
              <w:t>И. Бунин. Выразительное чтение стихотворение.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6D341C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6D341C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Развивающий час (урок-обобщение по разделу «</w:t>
            </w:r>
            <w:r w:rsidRPr="002813BA">
              <w:rPr>
                <w:sz w:val="24"/>
                <w:szCs w:val="24"/>
              </w:rPr>
              <w:t>Поэтическая тетрадь 2</w:t>
            </w:r>
            <w:r>
              <w:rPr>
                <w:sz w:val="24"/>
                <w:szCs w:val="24"/>
              </w:rPr>
              <w:t>»).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bCs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1050" w:type="dxa"/>
            <w:vMerge w:val="restart"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62. </w:t>
            </w:r>
            <w:r w:rsidRPr="00EA07BC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EA07BC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A07BC">
              <w:rPr>
                <w:sz w:val="24"/>
                <w:szCs w:val="24"/>
              </w:rPr>
              <w:t xml:space="preserve"> «</w:t>
            </w:r>
            <w:proofErr w:type="spellStart"/>
            <w:r w:rsidRPr="00EA07BC">
              <w:rPr>
                <w:sz w:val="24"/>
                <w:szCs w:val="24"/>
              </w:rPr>
              <w:t>Алёнушкины</w:t>
            </w:r>
            <w:proofErr w:type="spellEnd"/>
            <w:r w:rsidRPr="00EA07BC">
              <w:rPr>
                <w:sz w:val="24"/>
                <w:szCs w:val="24"/>
              </w:rPr>
              <w:t xml:space="preserve"> сказки» (присказка).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 </w:t>
            </w:r>
            <w:r w:rsidRPr="00EA07BC">
              <w:rPr>
                <w:sz w:val="24"/>
                <w:szCs w:val="24"/>
              </w:rPr>
              <w:t xml:space="preserve">Д. </w:t>
            </w:r>
            <w:proofErr w:type="spellStart"/>
            <w:r w:rsidRPr="00EA07BC">
              <w:rPr>
                <w:sz w:val="24"/>
                <w:szCs w:val="24"/>
              </w:rPr>
              <w:t>Мамин-Сибиряк</w:t>
            </w:r>
            <w:proofErr w:type="spellEnd"/>
            <w:r w:rsidRPr="00EA07BC">
              <w:rPr>
                <w:sz w:val="24"/>
                <w:szCs w:val="24"/>
              </w:rPr>
              <w:t xml:space="preserve"> «Сказка </w:t>
            </w:r>
            <w:proofErr w:type="gramStart"/>
            <w:r w:rsidRPr="00EA07BC">
              <w:rPr>
                <w:sz w:val="24"/>
                <w:szCs w:val="24"/>
              </w:rPr>
              <w:t>про</w:t>
            </w:r>
            <w:proofErr w:type="gramEnd"/>
            <w:r w:rsidRPr="00EA07BC">
              <w:rPr>
                <w:sz w:val="24"/>
                <w:szCs w:val="24"/>
              </w:rPr>
              <w:t xml:space="preserve"> </w:t>
            </w:r>
            <w:proofErr w:type="gramStart"/>
            <w:r w:rsidRPr="00EA07BC">
              <w:rPr>
                <w:sz w:val="24"/>
                <w:szCs w:val="24"/>
              </w:rPr>
              <w:t>храброго</w:t>
            </w:r>
            <w:proofErr w:type="gramEnd"/>
            <w:r w:rsidRPr="00EA07BC">
              <w:rPr>
                <w:sz w:val="24"/>
                <w:szCs w:val="24"/>
              </w:rPr>
              <w:t xml:space="preserve"> </w:t>
            </w:r>
            <w:proofErr w:type="spellStart"/>
            <w:r w:rsidRPr="00EA07BC">
              <w:rPr>
                <w:sz w:val="24"/>
                <w:szCs w:val="24"/>
              </w:rPr>
              <w:t>Зайца-Длинные</w:t>
            </w:r>
            <w:proofErr w:type="spellEnd"/>
            <w:r w:rsidRPr="00EA07BC">
              <w:rPr>
                <w:sz w:val="24"/>
                <w:szCs w:val="24"/>
              </w:rPr>
              <w:t xml:space="preserve"> Уши, Косые Глаза, Короткий Хвост».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 </w:t>
            </w:r>
            <w:r w:rsidRPr="00EA07BC">
              <w:rPr>
                <w:sz w:val="24"/>
                <w:szCs w:val="24"/>
              </w:rPr>
              <w:t>В. Гаршин «Лягушка-путешественница».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65. </w:t>
            </w:r>
            <w:r w:rsidRPr="00EA07BC">
              <w:rPr>
                <w:sz w:val="24"/>
                <w:szCs w:val="24"/>
              </w:rPr>
              <w:t>В. Гаршин «Лягушка-путешественница».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 </w:t>
            </w:r>
            <w:r w:rsidRPr="00EA07BC">
              <w:rPr>
                <w:sz w:val="24"/>
                <w:szCs w:val="24"/>
              </w:rPr>
              <w:t>В. Одоевский «Мороз Иванович».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 </w:t>
            </w:r>
            <w:r w:rsidRPr="00EA07BC">
              <w:rPr>
                <w:sz w:val="24"/>
                <w:szCs w:val="24"/>
              </w:rPr>
              <w:t>В. Одоевский «Мороз Иванович».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 </w:t>
            </w:r>
            <w:r w:rsidRPr="00EA07BC">
              <w:rPr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EA07BC">
              <w:rPr>
                <w:sz w:val="24"/>
                <w:szCs w:val="24"/>
                <w:lang w:val="en-US"/>
              </w:rPr>
              <w:t>I</w:t>
            </w:r>
            <w:r w:rsidRPr="00EA07BC">
              <w:rPr>
                <w:sz w:val="24"/>
                <w:szCs w:val="24"/>
              </w:rPr>
              <w:t xml:space="preserve"> части учебника).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Были-небылицы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69. </w:t>
            </w:r>
            <w:r w:rsidRPr="00EA07BC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A07BC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70. </w:t>
            </w:r>
            <w:r w:rsidRPr="00EA07BC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EA07BC">
              <w:rPr>
                <w:sz w:val="24"/>
                <w:szCs w:val="24"/>
              </w:rPr>
              <w:t>Евсейкой</w:t>
            </w:r>
            <w:proofErr w:type="spellEnd"/>
            <w:r w:rsidRPr="00EA07BC">
              <w:rPr>
                <w:sz w:val="24"/>
                <w:szCs w:val="24"/>
              </w:rPr>
              <w:t>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 </w:t>
            </w:r>
            <w:r w:rsidRPr="00EA07BC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EA07BC">
              <w:rPr>
                <w:sz w:val="24"/>
                <w:szCs w:val="24"/>
              </w:rPr>
              <w:t>Евсейкой</w:t>
            </w:r>
            <w:proofErr w:type="spellEnd"/>
            <w:r w:rsidRPr="00EA07BC">
              <w:rPr>
                <w:sz w:val="24"/>
                <w:szCs w:val="24"/>
              </w:rPr>
              <w:t>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74. </w:t>
            </w:r>
            <w:r w:rsidRPr="00973D67">
              <w:rPr>
                <w:sz w:val="24"/>
                <w:szCs w:val="24"/>
              </w:rPr>
              <w:t>К. Паустовской «Растрёпанный воробей».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77. </w:t>
            </w:r>
            <w:r w:rsidRPr="00973D67">
              <w:rPr>
                <w:sz w:val="24"/>
                <w:szCs w:val="24"/>
              </w:rPr>
              <w:t>А. Куприн «Слон».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 Урок-путешествие по разделу «</w:t>
            </w:r>
            <w:r w:rsidRPr="009E430F">
              <w:rPr>
                <w:sz w:val="24"/>
                <w:szCs w:val="24"/>
              </w:rPr>
              <w:t>Были-небылицы</w:t>
            </w:r>
            <w:r>
              <w:rPr>
                <w:sz w:val="24"/>
                <w:szCs w:val="24"/>
              </w:rPr>
              <w:t>».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 w:rsidRPr="000517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79. </w:t>
            </w:r>
            <w:r w:rsidRPr="00973D67">
              <w:rPr>
                <w:sz w:val="24"/>
                <w:szCs w:val="24"/>
              </w:rPr>
              <w:t>Знакомство с названием раздела. С. Чёрный «Что ты тискаешь утёнка?..».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051759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80. </w:t>
            </w:r>
            <w:r w:rsidRPr="00973D67">
              <w:rPr>
                <w:sz w:val="24"/>
                <w:szCs w:val="24"/>
              </w:rPr>
              <w:t>С. Чёрный «Воробей», «Слон».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051759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81. </w:t>
            </w:r>
            <w:r w:rsidRPr="00973D67">
              <w:rPr>
                <w:sz w:val="24"/>
                <w:szCs w:val="24"/>
              </w:rPr>
              <w:t>А. Блок «Ветхая избушка».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051759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82. </w:t>
            </w:r>
            <w:r w:rsidRPr="00973D67">
              <w:rPr>
                <w:sz w:val="24"/>
                <w:szCs w:val="24"/>
              </w:rPr>
              <w:t>А. Блок «Сны», «Ворона».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051759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83. </w:t>
            </w:r>
            <w:r w:rsidRPr="00973D67">
              <w:rPr>
                <w:sz w:val="24"/>
                <w:szCs w:val="24"/>
              </w:rPr>
              <w:t>С. Есенин «Черёмуха».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Pr="00051759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84. </w:t>
            </w:r>
            <w:r w:rsidRPr="00973D67">
              <w:rPr>
                <w:sz w:val="24"/>
                <w:szCs w:val="24"/>
              </w:rPr>
              <w:t>Урок-викторина по разделу «Поэтическая тетрадь 1».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Люби живое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 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86. </w:t>
            </w:r>
            <w:r w:rsidRPr="00973D67">
              <w:rPr>
                <w:sz w:val="24"/>
                <w:szCs w:val="24"/>
              </w:rPr>
              <w:t>М. Пришвин «Моя Родина». Заголово</w:t>
            </w:r>
            <w:proofErr w:type="gramStart"/>
            <w:r w:rsidRPr="00973D67">
              <w:rPr>
                <w:sz w:val="24"/>
                <w:szCs w:val="24"/>
              </w:rPr>
              <w:t>к-</w:t>
            </w:r>
            <w:proofErr w:type="gramEnd"/>
            <w:r w:rsidRPr="00973D67">
              <w:rPr>
                <w:sz w:val="24"/>
                <w:szCs w:val="24"/>
              </w:rPr>
              <w:t>«входная дверь» в текст. Сочинение на основе художественного текста.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87. </w:t>
            </w:r>
            <w:r w:rsidRPr="00973D67">
              <w:rPr>
                <w:sz w:val="24"/>
                <w:szCs w:val="24"/>
              </w:rPr>
              <w:t>И. Соколов-Микитов «</w:t>
            </w:r>
            <w:proofErr w:type="spellStart"/>
            <w:r w:rsidRPr="00973D67">
              <w:rPr>
                <w:sz w:val="24"/>
                <w:szCs w:val="24"/>
              </w:rPr>
              <w:t>Листопадничек</w:t>
            </w:r>
            <w:proofErr w:type="spellEnd"/>
            <w:r w:rsidRPr="00973D67">
              <w:rPr>
                <w:sz w:val="24"/>
                <w:szCs w:val="24"/>
              </w:rPr>
              <w:t>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88. </w:t>
            </w:r>
            <w:r w:rsidRPr="00973D67">
              <w:rPr>
                <w:sz w:val="24"/>
                <w:szCs w:val="24"/>
              </w:rPr>
              <w:t>И. Соколов-Микитов «</w:t>
            </w:r>
            <w:proofErr w:type="spellStart"/>
            <w:r w:rsidRPr="00973D67">
              <w:rPr>
                <w:sz w:val="24"/>
                <w:szCs w:val="24"/>
              </w:rPr>
              <w:t>Листопадничек</w:t>
            </w:r>
            <w:proofErr w:type="spellEnd"/>
            <w:r w:rsidRPr="00973D67">
              <w:rPr>
                <w:sz w:val="24"/>
                <w:szCs w:val="24"/>
              </w:rPr>
              <w:t>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89. </w:t>
            </w:r>
            <w:r w:rsidRPr="00973D67">
              <w:rPr>
                <w:sz w:val="24"/>
                <w:szCs w:val="24"/>
              </w:rPr>
              <w:t>В. Белов «Малька провинилась».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 </w:t>
            </w:r>
            <w:r w:rsidRPr="00973D67">
              <w:rPr>
                <w:sz w:val="24"/>
                <w:szCs w:val="24"/>
              </w:rPr>
              <w:t xml:space="preserve">В. Белов «Ещё раз </w:t>
            </w:r>
            <w:proofErr w:type="gramStart"/>
            <w:r w:rsidRPr="00973D67">
              <w:rPr>
                <w:sz w:val="24"/>
                <w:szCs w:val="24"/>
              </w:rPr>
              <w:t>про</w:t>
            </w:r>
            <w:proofErr w:type="gramEnd"/>
            <w:r w:rsidRPr="00973D67">
              <w:rPr>
                <w:sz w:val="24"/>
                <w:szCs w:val="24"/>
              </w:rPr>
              <w:t xml:space="preserve"> Мальку».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973D67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 </w:t>
            </w:r>
            <w:r w:rsidRPr="00973D67">
              <w:rPr>
                <w:sz w:val="24"/>
                <w:szCs w:val="24"/>
              </w:rPr>
              <w:t>В. Бианки «Мышонок Пик».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92. </w:t>
            </w:r>
            <w:r w:rsidRPr="00973D67">
              <w:rPr>
                <w:sz w:val="24"/>
                <w:szCs w:val="24"/>
              </w:rPr>
              <w:t>В. Бианки «Мышонок Пик».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95. </w:t>
            </w:r>
            <w:r w:rsidRPr="00EB148B">
              <w:rPr>
                <w:sz w:val="24"/>
                <w:szCs w:val="24"/>
              </w:rPr>
              <w:t>Б. Житков «Про обезьянку».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96. </w:t>
            </w:r>
            <w:r w:rsidRPr="00EB148B">
              <w:rPr>
                <w:sz w:val="24"/>
                <w:szCs w:val="24"/>
              </w:rPr>
              <w:t>В. Дуров «Наша Жучка».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97. </w:t>
            </w:r>
            <w:r w:rsidRPr="00EB148B">
              <w:rPr>
                <w:sz w:val="24"/>
                <w:szCs w:val="24"/>
              </w:rPr>
              <w:t>В. Астафьев «</w:t>
            </w:r>
            <w:proofErr w:type="spellStart"/>
            <w:r w:rsidRPr="00EB148B">
              <w:rPr>
                <w:sz w:val="24"/>
                <w:szCs w:val="24"/>
              </w:rPr>
              <w:t>Капалуха</w:t>
            </w:r>
            <w:proofErr w:type="spellEnd"/>
            <w:r w:rsidRPr="00EB148B">
              <w:rPr>
                <w:sz w:val="24"/>
                <w:szCs w:val="24"/>
              </w:rPr>
              <w:t>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98. </w:t>
            </w:r>
            <w:r w:rsidRPr="00EB148B">
              <w:rPr>
                <w:sz w:val="24"/>
                <w:szCs w:val="24"/>
              </w:rPr>
              <w:t>В. Драгунский «Он живой и светится».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99. </w:t>
            </w:r>
            <w:r w:rsidRPr="00EB148B">
              <w:rPr>
                <w:sz w:val="24"/>
                <w:szCs w:val="24"/>
              </w:rPr>
              <w:t>Урок-конференция «</w:t>
            </w:r>
            <w:proofErr w:type="spellStart"/>
            <w:proofErr w:type="gramStart"/>
            <w:r w:rsidRPr="00EB148B">
              <w:rPr>
                <w:sz w:val="24"/>
                <w:szCs w:val="24"/>
              </w:rPr>
              <w:t>Земля-наш</w:t>
            </w:r>
            <w:proofErr w:type="spellEnd"/>
            <w:proofErr w:type="gramEnd"/>
            <w:r w:rsidRPr="00EB148B">
              <w:rPr>
                <w:sz w:val="24"/>
                <w:szCs w:val="24"/>
              </w:rPr>
              <w:t xml:space="preserve"> дом родной» (обобщающий урок по разделу «Люби живое»).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</w:t>
            </w:r>
            <w:r w:rsidRPr="00EB148B">
              <w:rPr>
                <w:sz w:val="24"/>
                <w:szCs w:val="24"/>
              </w:rPr>
              <w:t>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Поэтическая тетрадь 2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101. </w:t>
            </w:r>
            <w:r w:rsidRPr="00EB148B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102. </w:t>
            </w:r>
            <w:r w:rsidRPr="00EB148B">
              <w:rPr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103. </w:t>
            </w:r>
            <w:r w:rsidRPr="00EB148B">
              <w:rPr>
                <w:sz w:val="24"/>
                <w:szCs w:val="24"/>
              </w:rPr>
              <w:t xml:space="preserve">А. </w:t>
            </w:r>
            <w:proofErr w:type="spellStart"/>
            <w:r w:rsidRPr="00EB148B">
              <w:rPr>
                <w:sz w:val="24"/>
                <w:szCs w:val="24"/>
              </w:rPr>
              <w:t>Барто</w:t>
            </w:r>
            <w:proofErr w:type="spellEnd"/>
            <w:r w:rsidRPr="00EB148B">
              <w:rPr>
                <w:sz w:val="24"/>
                <w:szCs w:val="24"/>
              </w:rPr>
              <w:t xml:space="preserve"> «Разлука».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104. </w:t>
            </w:r>
            <w:r w:rsidRPr="00EB148B">
              <w:rPr>
                <w:sz w:val="24"/>
                <w:szCs w:val="24"/>
              </w:rPr>
              <w:t xml:space="preserve">А. </w:t>
            </w:r>
            <w:proofErr w:type="spellStart"/>
            <w:r w:rsidRPr="00EB148B">
              <w:rPr>
                <w:sz w:val="24"/>
                <w:szCs w:val="24"/>
              </w:rPr>
              <w:t>Барто</w:t>
            </w:r>
            <w:proofErr w:type="spellEnd"/>
            <w:r w:rsidRPr="00EB148B">
              <w:rPr>
                <w:sz w:val="24"/>
                <w:szCs w:val="24"/>
              </w:rPr>
              <w:t xml:space="preserve"> «В театре».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105. </w:t>
            </w:r>
            <w:r w:rsidRPr="00EB148B">
              <w:rPr>
                <w:sz w:val="24"/>
                <w:szCs w:val="24"/>
              </w:rPr>
              <w:t>С. Михалков «Если». «Рисунок».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106. </w:t>
            </w:r>
            <w:r w:rsidRPr="00EB148B">
              <w:rPr>
                <w:sz w:val="24"/>
                <w:szCs w:val="24"/>
              </w:rPr>
              <w:t>Е. Благинина «Кукушка», «Котёнок».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107. </w:t>
            </w:r>
            <w:r w:rsidRPr="00EB148B">
              <w:rPr>
                <w:sz w:val="24"/>
                <w:szCs w:val="24"/>
              </w:rPr>
              <w:t>«Крестики-нолики» (обобщающий урок по разделу «Поэтическая тетрадь 2»).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108. </w:t>
            </w:r>
            <w:r w:rsidRPr="00EB148B">
              <w:rPr>
                <w:sz w:val="24"/>
                <w:szCs w:val="24"/>
              </w:rPr>
              <w:t>Оценка достижений.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 w:rsidRPr="00051759">
              <w:rPr>
                <w:sz w:val="24"/>
                <w:szCs w:val="24"/>
              </w:rPr>
              <w:t>12 ч</w:t>
            </w: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109. </w:t>
            </w:r>
            <w:r w:rsidRPr="00EB148B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110. </w:t>
            </w:r>
            <w:r w:rsidRPr="00EB148B">
              <w:rPr>
                <w:sz w:val="24"/>
                <w:szCs w:val="24"/>
              </w:rPr>
              <w:t>Б. Шергин «Собирай по ягодке</w:t>
            </w:r>
            <w:r>
              <w:rPr>
                <w:sz w:val="24"/>
                <w:szCs w:val="24"/>
              </w:rPr>
              <w:t xml:space="preserve"> </w:t>
            </w:r>
            <w:r w:rsidRPr="00EB14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B148B">
              <w:rPr>
                <w:sz w:val="24"/>
                <w:szCs w:val="24"/>
              </w:rPr>
              <w:t>наберёшь кузовок». Особенность заголовка произведения.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111. </w:t>
            </w:r>
            <w:r w:rsidRPr="00EB148B">
              <w:rPr>
                <w:sz w:val="24"/>
                <w:szCs w:val="24"/>
              </w:rPr>
              <w:t>А. Платонов «Цветок на земле».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112. </w:t>
            </w:r>
            <w:r w:rsidRPr="00EB148B">
              <w:rPr>
                <w:sz w:val="24"/>
                <w:szCs w:val="24"/>
              </w:rPr>
              <w:t>А. Платонов «Цветок на земле».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EB148B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113. </w:t>
            </w:r>
            <w:r w:rsidRPr="00EB148B">
              <w:rPr>
                <w:sz w:val="24"/>
                <w:szCs w:val="24"/>
              </w:rPr>
              <w:t>А. Платонов «Ещё мама».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114. </w:t>
            </w:r>
            <w:r w:rsidRPr="00EB148B">
              <w:rPr>
                <w:sz w:val="24"/>
                <w:szCs w:val="24"/>
              </w:rPr>
              <w:t>А. Платонов «Ещё мама».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 М. Зощенко «Золотые слова».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116. </w:t>
            </w:r>
            <w:r w:rsidRPr="002C7723">
              <w:rPr>
                <w:sz w:val="24"/>
                <w:szCs w:val="24"/>
              </w:rPr>
              <w:t>М. Зощенко «Великие путешественники».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117. </w:t>
            </w:r>
            <w:r w:rsidRPr="002C7723">
              <w:rPr>
                <w:sz w:val="24"/>
                <w:szCs w:val="24"/>
              </w:rPr>
              <w:t>Н. Носов «Федина задача».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118. </w:t>
            </w:r>
            <w:r w:rsidRPr="002C7723">
              <w:rPr>
                <w:sz w:val="24"/>
                <w:szCs w:val="24"/>
              </w:rPr>
              <w:t>Н. Носов «Телефон».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119. </w:t>
            </w:r>
            <w:r w:rsidRPr="002C7723">
              <w:rPr>
                <w:sz w:val="24"/>
                <w:szCs w:val="24"/>
              </w:rPr>
              <w:t>В. Драгунский «Друг детства».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120. </w:t>
            </w:r>
            <w:r w:rsidRPr="002C7723">
              <w:rPr>
                <w:sz w:val="24"/>
                <w:szCs w:val="24"/>
              </w:rPr>
              <w:t xml:space="preserve">Урок-конкурс по разделу «Собирай по </w:t>
            </w:r>
            <w:proofErr w:type="spellStart"/>
            <w:proofErr w:type="gramStart"/>
            <w:r w:rsidRPr="002C7723">
              <w:rPr>
                <w:sz w:val="24"/>
                <w:szCs w:val="24"/>
              </w:rPr>
              <w:t>ягодке-наберёшь</w:t>
            </w:r>
            <w:proofErr w:type="spellEnd"/>
            <w:proofErr w:type="gramEnd"/>
            <w:r w:rsidRPr="002C7723">
              <w:rPr>
                <w:sz w:val="24"/>
                <w:szCs w:val="24"/>
              </w:rPr>
              <w:t xml:space="preserve"> кузовок».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По страницам детских журналов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121. </w:t>
            </w:r>
            <w:r w:rsidRPr="002C7723">
              <w:rPr>
                <w:sz w:val="24"/>
                <w:szCs w:val="24"/>
              </w:rPr>
              <w:t>Знакомство с названием раздела.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122. </w:t>
            </w:r>
            <w:r w:rsidRPr="002C7723">
              <w:rPr>
                <w:sz w:val="24"/>
                <w:szCs w:val="24"/>
              </w:rPr>
              <w:t>Л. Кассиль «Отметки Риммы Лебедевой».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123. </w:t>
            </w:r>
            <w:r w:rsidRPr="002C7723">
              <w:rPr>
                <w:sz w:val="24"/>
                <w:szCs w:val="24"/>
              </w:rPr>
              <w:t>Ю. Ермолаев «Проговорился».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124. </w:t>
            </w:r>
            <w:r w:rsidRPr="002C7723">
              <w:rPr>
                <w:sz w:val="24"/>
                <w:szCs w:val="24"/>
              </w:rPr>
              <w:t>Ю. Ермолаев «Воспитатели».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125. 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«Вредные советы».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126. </w:t>
            </w:r>
            <w:r w:rsidRPr="002C7723">
              <w:rPr>
                <w:sz w:val="24"/>
                <w:szCs w:val="24"/>
              </w:rPr>
              <w:t xml:space="preserve">Г. </w:t>
            </w:r>
            <w:proofErr w:type="gramStart"/>
            <w:r w:rsidRPr="002C7723">
              <w:rPr>
                <w:sz w:val="24"/>
                <w:szCs w:val="24"/>
              </w:rPr>
              <w:t>Остер</w:t>
            </w:r>
            <w:proofErr w:type="gramEnd"/>
            <w:r w:rsidRPr="002C7723">
              <w:rPr>
                <w:sz w:val="24"/>
                <w:szCs w:val="24"/>
              </w:rPr>
              <w:t xml:space="preserve"> «Как получаются легенды».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127. 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«Весёлые стихи».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 Читательская конференция «</w:t>
            </w:r>
            <w:r w:rsidRPr="002D0EFC">
              <w:rPr>
                <w:sz w:val="24"/>
                <w:szCs w:val="24"/>
              </w:rPr>
              <w:t>По страницам детских журналов</w:t>
            </w:r>
            <w:r>
              <w:rPr>
                <w:sz w:val="24"/>
                <w:szCs w:val="24"/>
              </w:rPr>
              <w:t>» (обобщающий урок). Оценка достижений.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5" w:type="dxa"/>
            <w:vMerge w:val="restart"/>
          </w:tcPr>
          <w:p w:rsidR="009735DB" w:rsidRPr="003E7423" w:rsidRDefault="009735DB" w:rsidP="00BA0AD1">
            <w:pPr>
              <w:rPr>
                <w:b/>
                <w:sz w:val="24"/>
                <w:szCs w:val="24"/>
              </w:rPr>
            </w:pPr>
            <w:r w:rsidRPr="003E7423">
              <w:rPr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1050" w:type="dxa"/>
            <w:vMerge w:val="restart"/>
          </w:tcPr>
          <w:p w:rsidR="009735DB" w:rsidRPr="00803D87" w:rsidRDefault="009735DB" w:rsidP="00BA0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129. </w:t>
            </w:r>
            <w:r w:rsidRPr="002C7723">
              <w:rPr>
                <w:sz w:val="24"/>
                <w:szCs w:val="24"/>
              </w:rPr>
              <w:t>Знакомство с названием раздела. Мифы Древней Греции.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 Мифы</w:t>
            </w:r>
            <w:r w:rsidRPr="00195C84">
              <w:rPr>
                <w:sz w:val="24"/>
                <w:szCs w:val="24"/>
              </w:rPr>
              <w:t xml:space="preserve"> Древней</w:t>
            </w:r>
            <w:r>
              <w:rPr>
                <w:sz w:val="24"/>
                <w:szCs w:val="24"/>
              </w:rPr>
              <w:t xml:space="preserve"> Греции.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 Мифы</w:t>
            </w:r>
            <w:r w:rsidRPr="00195C84">
              <w:rPr>
                <w:sz w:val="24"/>
                <w:szCs w:val="24"/>
              </w:rPr>
              <w:t xml:space="preserve"> Древней</w:t>
            </w:r>
            <w:r>
              <w:rPr>
                <w:sz w:val="24"/>
                <w:szCs w:val="24"/>
              </w:rPr>
              <w:t xml:space="preserve"> Греции.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Default="009735DB" w:rsidP="00BA0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134. </w:t>
            </w:r>
            <w:r w:rsidRPr="002C7723">
              <w:rPr>
                <w:sz w:val="24"/>
                <w:szCs w:val="24"/>
              </w:rPr>
              <w:t>Г.Х. Андерсен «Гадкий утёнок».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135. </w:t>
            </w:r>
            <w:r w:rsidRPr="002C7723">
              <w:rPr>
                <w:sz w:val="24"/>
                <w:szCs w:val="24"/>
              </w:rPr>
              <w:t>Развивающий час по теме «Зарубежная литература».</w:t>
            </w:r>
          </w:p>
        </w:tc>
      </w:tr>
      <w:tr w:rsidR="009735DB" w:rsidRPr="00803D87" w:rsidTr="009735DB">
        <w:trPr>
          <w:trHeight w:val="268"/>
        </w:trPr>
        <w:tc>
          <w:tcPr>
            <w:tcW w:w="697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735DB" w:rsidRPr="00051759" w:rsidRDefault="009735DB" w:rsidP="00BA0AD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9735DB" w:rsidRDefault="009735DB" w:rsidP="00BA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</w:tcPr>
          <w:p w:rsidR="009735DB" w:rsidRPr="002C7723" w:rsidRDefault="009735DB" w:rsidP="00BA0AD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136. </w:t>
            </w:r>
            <w:r w:rsidRPr="002C7723">
              <w:rPr>
                <w:sz w:val="24"/>
                <w:szCs w:val="24"/>
              </w:rPr>
              <w:t>«</w:t>
            </w:r>
            <w:proofErr w:type="spellStart"/>
            <w:r w:rsidRPr="002C7723">
              <w:rPr>
                <w:sz w:val="24"/>
                <w:szCs w:val="24"/>
              </w:rPr>
              <w:t>Брейн-ринг</w:t>
            </w:r>
            <w:proofErr w:type="spellEnd"/>
            <w:r w:rsidRPr="002C7723">
              <w:rPr>
                <w:sz w:val="24"/>
                <w:szCs w:val="24"/>
              </w:rPr>
              <w:t>» (обобщающий урок за курс 3 класса).</w:t>
            </w:r>
          </w:p>
        </w:tc>
      </w:tr>
      <w:tr w:rsidR="009735DB" w:rsidRPr="00803D87" w:rsidTr="009735DB">
        <w:trPr>
          <w:trHeight w:val="287"/>
        </w:trPr>
        <w:tc>
          <w:tcPr>
            <w:tcW w:w="697" w:type="dxa"/>
          </w:tcPr>
          <w:p w:rsidR="009735DB" w:rsidRPr="006D341C" w:rsidRDefault="009735DB" w:rsidP="00BA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9735DB" w:rsidRPr="006D341C" w:rsidRDefault="009735DB" w:rsidP="00BA0AD1">
            <w:pPr>
              <w:rPr>
                <w:b/>
                <w:sz w:val="24"/>
                <w:szCs w:val="24"/>
              </w:rPr>
            </w:pPr>
            <w:r w:rsidRPr="006D34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:rsidR="009735DB" w:rsidRPr="006D341C" w:rsidRDefault="009735DB" w:rsidP="00BA0AD1">
            <w:pPr>
              <w:jc w:val="center"/>
              <w:rPr>
                <w:b/>
                <w:sz w:val="24"/>
                <w:szCs w:val="24"/>
              </w:rPr>
            </w:pPr>
            <w:r w:rsidRPr="006D341C">
              <w:rPr>
                <w:b/>
                <w:sz w:val="24"/>
                <w:szCs w:val="24"/>
              </w:rPr>
              <w:t>136 ч</w:t>
            </w:r>
          </w:p>
        </w:tc>
        <w:tc>
          <w:tcPr>
            <w:tcW w:w="10051" w:type="dxa"/>
          </w:tcPr>
          <w:p w:rsidR="009735DB" w:rsidRPr="006D341C" w:rsidRDefault="009735DB" w:rsidP="00BA0AD1">
            <w:pPr>
              <w:rPr>
                <w:b/>
                <w:sz w:val="24"/>
                <w:szCs w:val="24"/>
              </w:rPr>
            </w:pPr>
          </w:p>
        </w:tc>
      </w:tr>
    </w:tbl>
    <w:p w:rsidR="00DD1087" w:rsidRPr="00AD5055" w:rsidRDefault="00DD1087" w:rsidP="00DD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D1087" w:rsidRPr="00AD5055" w:rsidSect="00D34C08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8941A2"/>
    <w:multiLevelType w:val="hybridMultilevel"/>
    <w:tmpl w:val="3146B49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B19E1"/>
    <w:multiLevelType w:val="hybridMultilevel"/>
    <w:tmpl w:val="FEB2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77885"/>
    <w:multiLevelType w:val="hybridMultilevel"/>
    <w:tmpl w:val="C9FC469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C4D1662"/>
    <w:multiLevelType w:val="multilevel"/>
    <w:tmpl w:val="C0D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FE72D9"/>
    <w:multiLevelType w:val="hybridMultilevel"/>
    <w:tmpl w:val="5F12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435298"/>
    <w:multiLevelType w:val="hybridMultilevel"/>
    <w:tmpl w:val="CCD6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E83D1D"/>
    <w:multiLevelType w:val="hybridMultilevel"/>
    <w:tmpl w:val="7AC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256E7B"/>
    <w:multiLevelType w:val="hybridMultilevel"/>
    <w:tmpl w:val="72FC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55780F"/>
    <w:multiLevelType w:val="hybridMultilevel"/>
    <w:tmpl w:val="76425F34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>
    <w:nsid w:val="21BD1838"/>
    <w:multiLevelType w:val="hybridMultilevel"/>
    <w:tmpl w:val="96060E1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231E6B50"/>
    <w:multiLevelType w:val="hybridMultilevel"/>
    <w:tmpl w:val="71A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D82F0F"/>
    <w:multiLevelType w:val="hybridMultilevel"/>
    <w:tmpl w:val="39A4CAB0"/>
    <w:lvl w:ilvl="0" w:tplc="041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0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2DB07D42"/>
    <w:multiLevelType w:val="multilevel"/>
    <w:tmpl w:val="1CB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66258A"/>
    <w:multiLevelType w:val="hybridMultilevel"/>
    <w:tmpl w:val="C6E4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6C2E47"/>
    <w:multiLevelType w:val="hybridMultilevel"/>
    <w:tmpl w:val="2CB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B36FBF"/>
    <w:multiLevelType w:val="hybridMultilevel"/>
    <w:tmpl w:val="8E4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5C8"/>
    <w:multiLevelType w:val="hybridMultilevel"/>
    <w:tmpl w:val="D3EA5AE6"/>
    <w:lvl w:ilvl="0" w:tplc="0419000D">
      <w:start w:val="1"/>
      <w:numFmt w:val="bullet"/>
      <w:lvlText w:val=""/>
      <w:lvlJc w:val="left"/>
      <w:pPr>
        <w:ind w:left="38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38">
    <w:nsid w:val="3A660B4F"/>
    <w:multiLevelType w:val="hybridMultilevel"/>
    <w:tmpl w:val="31A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0720EA"/>
    <w:multiLevelType w:val="hybridMultilevel"/>
    <w:tmpl w:val="D2B4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CE7267"/>
    <w:multiLevelType w:val="hybridMultilevel"/>
    <w:tmpl w:val="513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BE6866"/>
    <w:multiLevelType w:val="hybridMultilevel"/>
    <w:tmpl w:val="B8A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6A4853"/>
    <w:multiLevelType w:val="hybridMultilevel"/>
    <w:tmpl w:val="C854FA0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>
    <w:nsid w:val="42590702"/>
    <w:multiLevelType w:val="hybridMultilevel"/>
    <w:tmpl w:val="1C703F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202BE1"/>
    <w:multiLevelType w:val="hybridMultilevel"/>
    <w:tmpl w:val="1D84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13230B"/>
    <w:multiLevelType w:val="hybridMultilevel"/>
    <w:tmpl w:val="417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F045E8"/>
    <w:multiLevelType w:val="hybridMultilevel"/>
    <w:tmpl w:val="0FB0227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9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50">
    <w:nsid w:val="4F746C6F"/>
    <w:multiLevelType w:val="hybridMultilevel"/>
    <w:tmpl w:val="7AD6D382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1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E138DE"/>
    <w:multiLevelType w:val="hybridMultilevel"/>
    <w:tmpl w:val="BFF25430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4">
    <w:nsid w:val="56EB45D0"/>
    <w:multiLevelType w:val="hybridMultilevel"/>
    <w:tmpl w:val="8F80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433E80"/>
    <w:multiLevelType w:val="hybridMultilevel"/>
    <w:tmpl w:val="CAF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86466F"/>
    <w:multiLevelType w:val="hybridMultilevel"/>
    <w:tmpl w:val="BBF8AF78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9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451F5E"/>
    <w:multiLevelType w:val="hybridMultilevel"/>
    <w:tmpl w:val="11F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934FBC"/>
    <w:multiLevelType w:val="hybridMultilevel"/>
    <w:tmpl w:val="31028E8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4">
    <w:nsid w:val="69EF40B4"/>
    <w:multiLevelType w:val="hybridMultilevel"/>
    <w:tmpl w:val="F796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9A55B2"/>
    <w:multiLevelType w:val="hybridMultilevel"/>
    <w:tmpl w:val="8D6E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000575"/>
    <w:multiLevelType w:val="hybridMultilevel"/>
    <w:tmpl w:val="F888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30430D"/>
    <w:multiLevelType w:val="hybridMultilevel"/>
    <w:tmpl w:val="5CB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926FE9"/>
    <w:multiLevelType w:val="hybridMultilevel"/>
    <w:tmpl w:val="0DB2C3B2"/>
    <w:lvl w:ilvl="0" w:tplc="AD10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0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786268"/>
    <w:multiLevelType w:val="hybridMultilevel"/>
    <w:tmpl w:val="14F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C27EEA"/>
    <w:multiLevelType w:val="hybridMultilevel"/>
    <w:tmpl w:val="637A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D1BB7"/>
    <w:multiLevelType w:val="hybridMultilevel"/>
    <w:tmpl w:val="BF1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18"/>
  </w:num>
  <w:num w:numId="15">
    <w:abstractNumId w:val="20"/>
  </w:num>
  <w:num w:numId="16">
    <w:abstractNumId w:val="42"/>
  </w:num>
  <w:num w:numId="17">
    <w:abstractNumId w:val="63"/>
  </w:num>
  <w:num w:numId="18">
    <w:abstractNumId w:val="32"/>
  </w:num>
  <w:num w:numId="19">
    <w:abstractNumId w:val="61"/>
  </w:num>
  <w:num w:numId="20">
    <w:abstractNumId w:val="44"/>
  </w:num>
  <w:num w:numId="21">
    <w:abstractNumId w:val="28"/>
  </w:num>
  <w:num w:numId="22">
    <w:abstractNumId w:val="24"/>
  </w:num>
  <w:num w:numId="23">
    <w:abstractNumId w:val="65"/>
  </w:num>
  <w:num w:numId="24">
    <w:abstractNumId w:val="12"/>
  </w:num>
  <w:num w:numId="25">
    <w:abstractNumId w:val="43"/>
  </w:num>
  <w:num w:numId="26">
    <w:abstractNumId w:val="64"/>
  </w:num>
  <w:num w:numId="27">
    <w:abstractNumId w:val="57"/>
  </w:num>
  <w:num w:numId="28">
    <w:abstractNumId w:val="39"/>
  </w:num>
  <w:num w:numId="29">
    <w:abstractNumId w:val="41"/>
  </w:num>
  <w:num w:numId="30">
    <w:abstractNumId w:val="33"/>
  </w:num>
  <w:num w:numId="31">
    <w:abstractNumId w:val="29"/>
  </w:num>
  <w:num w:numId="32">
    <w:abstractNumId w:val="46"/>
  </w:num>
  <w:num w:numId="33">
    <w:abstractNumId w:val="22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</w:num>
  <w:num w:numId="38">
    <w:abstractNumId w:val="73"/>
  </w:num>
  <w:num w:numId="39">
    <w:abstractNumId w:val="58"/>
  </w:num>
  <w:num w:numId="40">
    <w:abstractNumId w:val="67"/>
  </w:num>
  <w:num w:numId="41">
    <w:abstractNumId w:val="53"/>
  </w:num>
  <w:num w:numId="42">
    <w:abstractNumId w:val="47"/>
  </w:num>
  <w:num w:numId="43">
    <w:abstractNumId w:val="34"/>
  </w:num>
  <w:num w:numId="44">
    <w:abstractNumId w:val="25"/>
  </w:num>
  <w:num w:numId="45">
    <w:abstractNumId w:val="21"/>
  </w:num>
  <w:num w:numId="46">
    <w:abstractNumId w:val="19"/>
  </w:num>
  <w:num w:numId="47">
    <w:abstractNumId w:val="50"/>
  </w:num>
  <w:num w:numId="48">
    <w:abstractNumId w:val="71"/>
  </w:num>
  <w:num w:numId="49">
    <w:abstractNumId w:val="66"/>
  </w:num>
  <w:num w:numId="50">
    <w:abstractNumId w:val="48"/>
  </w:num>
  <w:num w:numId="51">
    <w:abstractNumId w:val="9"/>
  </w:num>
  <w:num w:numId="52">
    <w:abstractNumId w:val="38"/>
  </w:num>
  <w:num w:numId="53">
    <w:abstractNumId w:val="40"/>
  </w:num>
  <w:num w:numId="54">
    <w:abstractNumId w:val="16"/>
  </w:num>
  <w:num w:numId="55">
    <w:abstractNumId w:val="26"/>
  </w:num>
  <w:num w:numId="56">
    <w:abstractNumId w:val="55"/>
  </w:num>
  <w:num w:numId="57">
    <w:abstractNumId w:val="45"/>
  </w:num>
  <w:num w:numId="58">
    <w:abstractNumId w:val="59"/>
  </w:num>
  <w:num w:numId="59">
    <w:abstractNumId w:val="60"/>
  </w:num>
  <w:num w:numId="60">
    <w:abstractNumId w:val="51"/>
  </w:num>
  <w:num w:numId="61">
    <w:abstractNumId w:val="35"/>
  </w:num>
  <w:num w:numId="62">
    <w:abstractNumId w:val="70"/>
  </w:num>
  <w:num w:numId="63">
    <w:abstractNumId w:val="56"/>
  </w:num>
  <w:num w:numId="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</w:num>
  <w:num w:numId="66">
    <w:abstractNumId w:val="69"/>
  </w:num>
  <w:num w:numId="67">
    <w:abstractNumId w:val="27"/>
  </w:num>
  <w:num w:numId="6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</w:num>
  <w:num w:numId="72">
    <w:abstractNumId w:val="36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"/>
    <w:lvlOverride w:ilvl="0">
      <w:startOverride w:val="1"/>
    </w:lvlOverride>
  </w:num>
  <w:num w:numId="75">
    <w:abstractNumId w:val="3"/>
    <w:lvlOverride w:ilvl="0">
      <w:startOverride w:val="1"/>
    </w:lvlOverride>
  </w:num>
  <w:num w:numId="76">
    <w:abstractNumId w:val="31"/>
  </w:num>
  <w:num w:numId="77">
    <w:abstractNumId w:val="1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A50"/>
    <w:rsid w:val="00014035"/>
    <w:rsid w:val="0002389E"/>
    <w:rsid w:val="00026E69"/>
    <w:rsid w:val="00032F99"/>
    <w:rsid w:val="000337CC"/>
    <w:rsid w:val="00033A79"/>
    <w:rsid w:val="00043D10"/>
    <w:rsid w:val="00046FEE"/>
    <w:rsid w:val="00051759"/>
    <w:rsid w:val="00070094"/>
    <w:rsid w:val="00073041"/>
    <w:rsid w:val="000812F4"/>
    <w:rsid w:val="000875D0"/>
    <w:rsid w:val="000A45D7"/>
    <w:rsid w:val="000A5600"/>
    <w:rsid w:val="000B53A5"/>
    <w:rsid w:val="000C0B0D"/>
    <w:rsid w:val="000E2841"/>
    <w:rsid w:val="000E7B77"/>
    <w:rsid w:val="001006A3"/>
    <w:rsid w:val="00102066"/>
    <w:rsid w:val="0010225B"/>
    <w:rsid w:val="00140DC2"/>
    <w:rsid w:val="00151220"/>
    <w:rsid w:val="00156A11"/>
    <w:rsid w:val="00170F65"/>
    <w:rsid w:val="00176701"/>
    <w:rsid w:val="00194E34"/>
    <w:rsid w:val="00195601"/>
    <w:rsid w:val="00195C84"/>
    <w:rsid w:val="001B337F"/>
    <w:rsid w:val="001B6A2A"/>
    <w:rsid w:val="001B6E33"/>
    <w:rsid w:val="001C514D"/>
    <w:rsid w:val="001D0CF0"/>
    <w:rsid w:val="001D3648"/>
    <w:rsid w:val="001D55AB"/>
    <w:rsid w:val="001F3770"/>
    <w:rsid w:val="00203BEC"/>
    <w:rsid w:val="00204D01"/>
    <w:rsid w:val="002075BA"/>
    <w:rsid w:val="002106BA"/>
    <w:rsid w:val="00220B31"/>
    <w:rsid w:val="0024676C"/>
    <w:rsid w:val="00270AE3"/>
    <w:rsid w:val="00293819"/>
    <w:rsid w:val="002A2B78"/>
    <w:rsid w:val="002A68EE"/>
    <w:rsid w:val="002C7723"/>
    <w:rsid w:val="002D0120"/>
    <w:rsid w:val="002D4EE0"/>
    <w:rsid w:val="002E5D01"/>
    <w:rsid w:val="002E6BE7"/>
    <w:rsid w:val="002F2591"/>
    <w:rsid w:val="00300201"/>
    <w:rsid w:val="003026EE"/>
    <w:rsid w:val="0030715E"/>
    <w:rsid w:val="0033598C"/>
    <w:rsid w:val="00341158"/>
    <w:rsid w:val="00342A50"/>
    <w:rsid w:val="00342EE1"/>
    <w:rsid w:val="003449AC"/>
    <w:rsid w:val="00371C76"/>
    <w:rsid w:val="0037686F"/>
    <w:rsid w:val="00383405"/>
    <w:rsid w:val="00387F0A"/>
    <w:rsid w:val="003902EF"/>
    <w:rsid w:val="003B480D"/>
    <w:rsid w:val="003C00A2"/>
    <w:rsid w:val="003C0DBC"/>
    <w:rsid w:val="003C3DBB"/>
    <w:rsid w:val="003C758A"/>
    <w:rsid w:val="003E7423"/>
    <w:rsid w:val="003F1A2B"/>
    <w:rsid w:val="003F1CC4"/>
    <w:rsid w:val="003F649A"/>
    <w:rsid w:val="003F778F"/>
    <w:rsid w:val="00401A5D"/>
    <w:rsid w:val="00403797"/>
    <w:rsid w:val="00403A4C"/>
    <w:rsid w:val="004103DE"/>
    <w:rsid w:val="00416F3A"/>
    <w:rsid w:val="004330ED"/>
    <w:rsid w:val="00433E28"/>
    <w:rsid w:val="0044196A"/>
    <w:rsid w:val="00453E99"/>
    <w:rsid w:val="00456542"/>
    <w:rsid w:val="00460174"/>
    <w:rsid w:val="0046417A"/>
    <w:rsid w:val="004655C4"/>
    <w:rsid w:val="0049725F"/>
    <w:rsid w:val="004A6E18"/>
    <w:rsid w:val="004C1B6E"/>
    <w:rsid w:val="004D2200"/>
    <w:rsid w:val="004E14D6"/>
    <w:rsid w:val="004F131F"/>
    <w:rsid w:val="00504D81"/>
    <w:rsid w:val="005223B0"/>
    <w:rsid w:val="00531109"/>
    <w:rsid w:val="005408BE"/>
    <w:rsid w:val="00545A0B"/>
    <w:rsid w:val="00547ECC"/>
    <w:rsid w:val="005624D8"/>
    <w:rsid w:val="005744B9"/>
    <w:rsid w:val="005801F9"/>
    <w:rsid w:val="00590E3A"/>
    <w:rsid w:val="00593FF4"/>
    <w:rsid w:val="005A205D"/>
    <w:rsid w:val="005B2EA5"/>
    <w:rsid w:val="005B3933"/>
    <w:rsid w:val="005C1615"/>
    <w:rsid w:val="005C7646"/>
    <w:rsid w:val="005F5D40"/>
    <w:rsid w:val="005F6C30"/>
    <w:rsid w:val="006033B2"/>
    <w:rsid w:val="00610CD3"/>
    <w:rsid w:val="00617249"/>
    <w:rsid w:val="0064551B"/>
    <w:rsid w:val="00650652"/>
    <w:rsid w:val="00654503"/>
    <w:rsid w:val="00657F93"/>
    <w:rsid w:val="0066455A"/>
    <w:rsid w:val="00665737"/>
    <w:rsid w:val="006812BF"/>
    <w:rsid w:val="006A1564"/>
    <w:rsid w:val="006A6607"/>
    <w:rsid w:val="006A79C4"/>
    <w:rsid w:val="006C12D5"/>
    <w:rsid w:val="006C17DA"/>
    <w:rsid w:val="006D341C"/>
    <w:rsid w:val="006D7A92"/>
    <w:rsid w:val="006F26E8"/>
    <w:rsid w:val="00700086"/>
    <w:rsid w:val="0073716E"/>
    <w:rsid w:val="00741FDF"/>
    <w:rsid w:val="00743C2C"/>
    <w:rsid w:val="00745C10"/>
    <w:rsid w:val="00746991"/>
    <w:rsid w:val="00747934"/>
    <w:rsid w:val="007479B5"/>
    <w:rsid w:val="00753810"/>
    <w:rsid w:val="0076470F"/>
    <w:rsid w:val="00770526"/>
    <w:rsid w:val="007C4B78"/>
    <w:rsid w:val="007D3220"/>
    <w:rsid w:val="007D4B3B"/>
    <w:rsid w:val="007E52F7"/>
    <w:rsid w:val="007E5824"/>
    <w:rsid w:val="008007D4"/>
    <w:rsid w:val="00803D87"/>
    <w:rsid w:val="00806AC9"/>
    <w:rsid w:val="008128F7"/>
    <w:rsid w:val="008165CD"/>
    <w:rsid w:val="008220C8"/>
    <w:rsid w:val="008260FA"/>
    <w:rsid w:val="00837D66"/>
    <w:rsid w:val="008475D9"/>
    <w:rsid w:val="008678B2"/>
    <w:rsid w:val="00867C62"/>
    <w:rsid w:val="00872233"/>
    <w:rsid w:val="008726F8"/>
    <w:rsid w:val="00875DDB"/>
    <w:rsid w:val="00881412"/>
    <w:rsid w:val="008874E0"/>
    <w:rsid w:val="00892FC5"/>
    <w:rsid w:val="00893237"/>
    <w:rsid w:val="008A2533"/>
    <w:rsid w:val="008B4D54"/>
    <w:rsid w:val="008B580A"/>
    <w:rsid w:val="008B591C"/>
    <w:rsid w:val="008C161A"/>
    <w:rsid w:val="008D1EB9"/>
    <w:rsid w:val="008D3E35"/>
    <w:rsid w:val="008D42B6"/>
    <w:rsid w:val="008D43F0"/>
    <w:rsid w:val="008D5444"/>
    <w:rsid w:val="008F41A7"/>
    <w:rsid w:val="00900AB4"/>
    <w:rsid w:val="00901DF3"/>
    <w:rsid w:val="00906B57"/>
    <w:rsid w:val="009135FE"/>
    <w:rsid w:val="00915B09"/>
    <w:rsid w:val="009205DB"/>
    <w:rsid w:val="009316F8"/>
    <w:rsid w:val="009439DB"/>
    <w:rsid w:val="00955A42"/>
    <w:rsid w:val="009720B6"/>
    <w:rsid w:val="009735DB"/>
    <w:rsid w:val="00973D67"/>
    <w:rsid w:val="00984C65"/>
    <w:rsid w:val="00991CF0"/>
    <w:rsid w:val="00992191"/>
    <w:rsid w:val="00993603"/>
    <w:rsid w:val="00993E87"/>
    <w:rsid w:val="00997686"/>
    <w:rsid w:val="009B04E4"/>
    <w:rsid w:val="009B2838"/>
    <w:rsid w:val="009E3A8B"/>
    <w:rsid w:val="009E3B5E"/>
    <w:rsid w:val="009E5C42"/>
    <w:rsid w:val="009E7044"/>
    <w:rsid w:val="009F2B4A"/>
    <w:rsid w:val="009F611B"/>
    <w:rsid w:val="00A159AD"/>
    <w:rsid w:val="00A20D4D"/>
    <w:rsid w:val="00A40FE0"/>
    <w:rsid w:val="00A457E0"/>
    <w:rsid w:val="00A53DF1"/>
    <w:rsid w:val="00A572A0"/>
    <w:rsid w:val="00AA00C9"/>
    <w:rsid w:val="00AB1BCA"/>
    <w:rsid w:val="00AB3D2D"/>
    <w:rsid w:val="00AC37BD"/>
    <w:rsid w:val="00AD2A0A"/>
    <w:rsid w:val="00AD3ED9"/>
    <w:rsid w:val="00AD5055"/>
    <w:rsid w:val="00AE3426"/>
    <w:rsid w:val="00AE5BBE"/>
    <w:rsid w:val="00AF33DB"/>
    <w:rsid w:val="00AF5F92"/>
    <w:rsid w:val="00B04C93"/>
    <w:rsid w:val="00B364DA"/>
    <w:rsid w:val="00B4323E"/>
    <w:rsid w:val="00B43E87"/>
    <w:rsid w:val="00B448CD"/>
    <w:rsid w:val="00B46F0C"/>
    <w:rsid w:val="00B51BF1"/>
    <w:rsid w:val="00B53744"/>
    <w:rsid w:val="00B56433"/>
    <w:rsid w:val="00B655BF"/>
    <w:rsid w:val="00B66754"/>
    <w:rsid w:val="00B6731E"/>
    <w:rsid w:val="00B676D6"/>
    <w:rsid w:val="00BA0AD1"/>
    <w:rsid w:val="00BA14C9"/>
    <w:rsid w:val="00BB0DD8"/>
    <w:rsid w:val="00BB588E"/>
    <w:rsid w:val="00BC1D9A"/>
    <w:rsid w:val="00BC474B"/>
    <w:rsid w:val="00BD329C"/>
    <w:rsid w:val="00BE312B"/>
    <w:rsid w:val="00BF2A3F"/>
    <w:rsid w:val="00C01F8D"/>
    <w:rsid w:val="00C24966"/>
    <w:rsid w:val="00C32D90"/>
    <w:rsid w:val="00C33BD0"/>
    <w:rsid w:val="00C60904"/>
    <w:rsid w:val="00CA40AD"/>
    <w:rsid w:val="00CB0D2A"/>
    <w:rsid w:val="00CC0546"/>
    <w:rsid w:val="00CD2318"/>
    <w:rsid w:val="00CF1853"/>
    <w:rsid w:val="00CF59E7"/>
    <w:rsid w:val="00D0150C"/>
    <w:rsid w:val="00D02A3B"/>
    <w:rsid w:val="00D0559D"/>
    <w:rsid w:val="00D11DB7"/>
    <w:rsid w:val="00D172C4"/>
    <w:rsid w:val="00D20FF0"/>
    <w:rsid w:val="00D34190"/>
    <w:rsid w:val="00D34C08"/>
    <w:rsid w:val="00D4257A"/>
    <w:rsid w:val="00D543B3"/>
    <w:rsid w:val="00D55F8F"/>
    <w:rsid w:val="00D56F16"/>
    <w:rsid w:val="00D57E36"/>
    <w:rsid w:val="00D61A9F"/>
    <w:rsid w:val="00D63F70"/>
    <w:rsid w:val="00D80C6C"/>
    <w:rsid w:val="00DA621F"/>
    <w:rsid w:val="00DB0B7C"/>
    <w:rsid w:val="00DB2853"/>
    <w:rsid w:val="00DB2D8D"/>
    <w:rsid w:val="00DB3FC3"/>
    <w:rsid w:val="00DB6D9B"/>
    <w:rsid w:val="00DD1087"/>
    <w:rsid w:val="00DD55BF"/>
    <w:rsid w:val="00DF7CE7"/>
    <w:rsid w:val="00E1152F"/>
    <w:rsid w:val="00E20C3C"/>
    <w:rsid w:val="00E221D9"/>
    <w:rsid w:val="00E23108"/>
    <w:rsid w:val="00E32496"/>
    <w:rsid w:val="00E425C5"/>
    <w:rsid w:val="00E4741A"/>
    <w:rsid w:val="00E5698C"/>
    <w:rsid w:val="00E922A1"/>
    <w:rsid w:val="00E95B61"/>
    <w:rsid w:val="00E95BBA"/>
    <w:rsid w:val="00EA07BC"/>
    <w:rsid w:val="00EB0570"/>
    <w:rsid w:val="00EB11CA"/>
    <w:rsid w:val="00EB148B"/>
    <w:rsid w:val="00EB1BCB"/>
    <w:rsid w:val="00EB4506"/>
    <w:rsid w:val="00EC693F"/>
    <w:rsid w:val="00EF2C5A"/>
    <w:rsid w:val="00F07EEB"/>
    <w:rsid w:val="00F20535"/>
    <w:rsid w:val="00F26899"/>
    <w:rsid w:val="00F3530E"/>
    <w:rsid w:val="00F40B04"/>
    <w:rsid w:val="00F70D8C"/>
    <w:rsid w:val="00F823E1"/>
    <w:rsid w:val="00F85B5F"/>
    <w:rsid w:val="00FA5729"/>
    <w:rsid w:val="00FA7BD3"/>
    <w:rsid w:val="00FB1141"/>
    <w:rsid w:val="00FC1691"/>
    <w:rsid w:val="00FC5F79"/>
    <w:rsid w:val="00FD7D68"/>
    <w:rsid w:val="00F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65"/>
  </w:style>
  <w:style w:type="paragraph" w:styleId="2">
    <w:name w:val="heading 2"/>
    <w:basedOn w:val="a"/>
    <w:link w:val="20"/>
    <w:uiPriority w:val="9"/>
    <w:qFormat/>
    <w:rsid w:val="004E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4D6"/>
  </w:style>
  <w:style w:type="table" w:customStyle="1" w:styleId="10">
    <w:name w:val="Сетка таблицы1"/>
    <w:basedOn w:val="a1"/>
    <w:next w:val="a3"/>
    <w:uiPriority w:val="59"/>
    <w:rsid w:val="004E1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E14D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4E14D6"/>
    <w:rPr>
      <w:i/>
      <w:iCs/>
    </w:rPr>
  </w:style>
  <w:style w:type="paragraph" w:customStyle="1" w:styleId="21">
    <w:name w:val="Основной текст 21"/>
    <w:basedOn w:val="a"/>
    <w:rsid w:val="004E14D6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4E14D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4E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E14D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E14D6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14D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4D6"/>
  </w:style>
  <w:style w:type="character" w:customStyle="1" w:styleId="c3">
    <w:name w:val="c3"/>
    <w:basedOn w:val="a0"/>
    <w:rsid w:val="004E14D6"/>
  </w:style>
  <w:style w:type="character" w:customStyle="1" w:styleId="c0">
    <w:name w:val="c0"/>
    <w:basedOn w:val="a0"/>
    <w:rsid w:val="004E14D6"/>
  </w:style>
  <w:style w:type="character" w:customStyle="1" w:styleId="c9">
    <w:name w:val="c9"/>
    <w:basedOn w:val="a0"/>
    <w:rsid w:val="004E14D6"/>
  </w:style>
  <w:style w:type="paragraph" w:customStyle="1" w:styleId="c6">
    <w:name w:val="c6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4D6"/>
  </w:style>
  <w:style w:type="character" w:styleId="ad">
    <w:name w:val="Hyperlink"/>
    <w:basedOn w:val="a0"/>
    <w:unhideWhenUsed/>
    <w:rsid w:val="004E14D6"/>
    <w:rPr>
      <w:color w:val="0000FF"/>
      <w:u w:val="single"/>
    </w:rPr>
  </w:style>
  <w:style w:type="character" w:styleId="ae">
    <w:name w:val="Strong"/>
    <w:basedOn w:val="a0"/>
    <w:uiPriority w:val="22"/>
    <w:qFormat/>
    <w:rsid w:val="004E14D6"/>
    <w:rPr>
      <w:b/>
      <w:bCs/>
    </w:rPr>
  </w:style>
  <w:style w:type="paragraph" w:customStyle="1" w:styleId="search-excerpt">
    <w:name w:val="search-excerpt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"/>
    <w:link w:val="af0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1"/>
    <w:uiPriority w:val="99"/>
    <w:semiHidden/>
    <w:rsid w:val="004E14D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4E14D6"/>
    <w:rPr>
      <w:rFonts w:ascii="Calibri" w:eastAsia="Calibri" w:hAnsi="Calibri" w:cs="Times New Roman"/>
    </w:rPr>
  </w:style>
  <w:style w:type="character" w:customStyle="1" w:styleId="c27">
    <w:name w:val="c27"/>
    <w:basedOn w:val="a0"/>
    <w:rsid w:val="004E14D6"/>
  </w:style>
  <w:style w:type="paragraph" w:customStyle="1" w:styleId="c40">
    <w:name w:val="c40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4D6"/>
  </w:style>
  <w:style w:type="character" w:customStyle="1" w:styleId="c23">
    <w:name w:val="c23"/>
    <w:basedOn w:val="a0"/>
    <w:rsid w:val="004E14D6"/>
  </w:style>
  <w:style w:type="paragraph" w:customStyle="1" w:styleId="c25">
    <w:name w:val="c25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4D6"/>
  </w:style>
  <w:style w:type="character" w:customStyle="1" w:styleId="c17">
    <w:name w:val="c17"/>
    <w:basedOn w:val="a0"/>
    <w:rsid w:val="004E14D6"/>
  </w:style>
  <w:style w:type="paragraph" w:styleId="af">
    <w:name w:val="Balloon Text"/>
    <w:basedOn w:val="a"/>
    <w:link w:val="12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4E14D6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E23108"/>
  </w:style>
  <w:style w:type="character" w:customStyle="1" w:styleId="WW8Num1z0">
    <w:name w:val="WW8Num1z0"/>
    <w:rsid w:val="00E23108"/>
    <w:rPr>
      <w:rFonts w:ascii="Symbol" w:hAnsi="Symbol" w:cs="Symbol"/>
    </w:rPr>
  </w:style>
  <w:style w:type="character" w:customStyle="1" w:styleId="WW8Num2z0">
    <w:name w:val="WW8Num2z0"/>
    <w:rsid w:val="00E23108"/>
    <w:rPr>
      <w:rFonts w:ascii="Symbol" w:hAnsi="Symbol" w:cs="Symbol"/>
    </w:rPr>
  </w:style>
  <w:style w:type="character" w:customStyle="1" w:styleId="WW8Num7z0">
    <w:name w:val="WW8Num7z0"/>
    <w:rsid w:val="00E23108"/>
    <w:rPr>
      <w:rFonts w:ascii="Symbol" w:hAnsi="Symbol" w:cs="Symbol"/>
    </w:rPr>
  </w:style>
  <w:style w:type="character" w:customStyle="1" w:styleId="WW8Num7z1">
    <w:name w:val="WW8Num7z1"/>
    <w:rsid w:val="00E23108"/>
    <w:rPr>
      <w:rFonts w:ascii="Courier New" w:hAnsi="Courier New" w:cs="Courier New"/>
    </w:rPr>
  </w:style>
  <w:style w:type="character" w:customStyle="1" w:styleId="WW8Num7z2">
    <w:name w:val="WW8Num7z2"/>
    <w:rsid w:val="00E23108"/>
    <w:rPr>
      <w:rFonts w:ascii="Wingdings" w:hAnsi="Wingdings" w:cs="Wingdings"/>
    </w:rPr>
  </w:style>
  <w:style w:type="character" w:customStyle="1" w:styleId="WW8Num3z0">
    <w:name w:val="WW8Num3z0"/>
    <w:rsid w:val="00E23108"/>
    <w:rPr>
      <w:rFonts w:ascii="Symbol" w:hAnsi="Symbol" w:cs="Symbol"/>
    </w:rPr>
  </w:style>
  <w:style w:type="character" w:customStyle="1" w:styleId="WW8Num3z1">
    <w:name w:val="WW8Num3z1"/>
    <w:rsid w:val="00E23108"/>
    <w:rPr>
      <w:rFonts w:ascii="Courier New" w:hAnsi="Courier New" w:cs="Courier New"/>
    </w:rPr>
  </w:style>
  <w:style w:type="character" w:customStyle="1" w:styleId="WW8Num3z2">
    <w:name w:val="WW8Num3z2"/>
    <w:rsid w:val="00E23108"/>
    <w:rPr>
      <w:rFonts w:ascii="Wingdings" w:hAnsi="Wingdings" w:cs="Wingdings"/>
    </w:rPr>
  </w:style>
  <w:style w:type="character" w:customStyle="1" w:styleId="WW8Num9z0">
    <w:name w:val="WW8Num9z0"/>
    <w:rsid w:val="00E23108"/>
    <w:rPr>
      <w:rFonts w:ascii="Symbol" w:hAnsi="Symbol" w:cs="Symbol"/>
    </w:rPr>
  </w:style>
  <w:style w:type="character" w:customStyle="1" w:styleId="WW8Num9z1">
    <w:name w:val="WW8Num9z1"/>
    <w:rsid w:val="00E23108"/>
    <w:rPr>
      <w:rFonts w:ascii="Courier New" w:hAnsi="Courier New" w:cs="Courier New"/>
    </w:rPr>
  </w:style>
  <w:style w:type="character" w:customStyle="1" w:styleId="WW8Num9z2">
    <w:name w:val="WW8Num9z2"/>
    <w:rsid w:val="00E23108"/>
    <w:rPr>
      <w:rFonts w:ascii="Wingdings" w:hAnsi="Wingdings" w:cs="Wingdings"/>
    </w:rPr>
  </w:style>
  <w:style w:type="character" w:customStyle="1" w:styleId="WW8Num8z0">
    <w:name w:val="WW8Num8z0"/>
    <w:rsid w:val="00E23108"/>
    <w:rPr>
      <w:rFonts w:ascii="Symbol" w:hAnsi="Symbol" w:cs="Symbol"/>
    </w:rPr>
  </w:style>
  <w:style w:type="character" w:customStyle="1" w:styleId="WW8Num8z1">
    <w:name w:val="WW8Num8z1"/>
    <w:rsid w:val="00E23108"/>
    <w:rPr>
      <w:rFonts w:ascii="Courier New" w:hAnsi="Courier New" w:cs="Courier New"/>
    </w:rPr>
  </w:style>
  <w:style w:type="character" w:customStyle="1" w:styleId="WW8Num8z2">
    <w:name w:val="WW8Num8z2"/>
    <w:rsid w:val="00E23108"/>
    <w:rPr>
      <w:rFonts w:ascii="Wingdings" w:hAnsi="Wingdings" w:cs="Wingdings"/>
    </w:rPr>
  </w:style>
  <w:style w:type="character" w:customStyle="1" w:styleId="WW8Num5z0">
    <w:name w:val="WW8Num5z0"/>
    <w:rsid w:val="00E23108"/>
    <w:rPr>
      <w:rFonts w:ascii="Symbol" w:hAnsi="Symbol" w:cs="Symbol"/>
    </w:rPr>
  </w:style>
  <w:style w:type="character" w:customStyle="1" w:styleId="WW8Num5z1">
    <w:name w:val="WW8Num5z1"/>
    <w:rsid w:val="00E23108"/>
    <w:rPr>
      <w:rFonts w:ascii="Courier New" w:hAnsi="Courier New" w:cs="Courier New"/>
    </w:rPr>
  </w:style>
  <w:style w:type="character" w:customStyle="1" w:styleId="WW8Num5z2">
    <w:name w:val="WW8Num5z2"/>
    <w:rsid w:val="00E23108"/>
    <w:rPr>
      <w:rFonts w:ascii="Wingdings" w:hAnsi="Wingdings" w:cs="Wingdings"/>
    </w:rPr>
  </w:style>
  <w:style w:type="character" w:customStyle="1" w:styleId="WW8Num4z0">
    <w:name w:val="WW8Num4z0"/>
    <w:rsid w:val="00E23108"/>
    <w:rPr>
      <w:rFonts w:ascii="Symbol" w:hAnsi="Symbol" w:cs="Symbol"/>
    </w:rPr>
  </w:style>
  <w:style w:type="character" w:customStyle="1" w:styleId="WW8Num4z1">
    <w:name w:val="WW8Num4z1"/>
    <w:rsid w:val="00E23108"/>
    <w:rPr>
      <w:rFonts w:ascii="Courier New" w:hAnsi="Courier New" w:cs="Courier New"/>
    </w:rPr>
  </w:style>
  <w:style w:type="character" w:customStyle="1" w:styleId="WW8Num4z2">
    <w:name w:val="WW8Num4z2"/>
    <w:rsid w:val="00E23108"/>
    <w:rPr>
      <w:rFonts w:ascii="Wingdings" w:hAnsi="Wingdings" w:cs="Wingdings"/>
    </w:rPr>
  </w:style>
  <w:style w:type="character" w:customStyle="1" w:styleId="WW8Num10z0">
    <w:name w:val="WW8Num10z0"/>
    <w:rsid w:val="00E23108"/>
    <w:rPr>
      <w:rFonts w:ascii="Symbol" w:hAnsi="Symbol" w:cs="Symbol"/>
    </w:rPr>
  </w:style>
  <w:style w:type="character" w:customStyle="1" w:styleId="WW8Num10z1">
    <w:name w:val="WW8Num10z1"/>
    <w:rsid w:val="00E23108"/>
    <w:rPr>
      <w:rFonts w:ascii="Courier New" w:hAnsi="Courier New" w:cs="Courier New"/>
    </w:rPr>
  </w:style>
  <w:style w:type="character" w:customStyle="1" w:styleId="WW8Num10z2">
    <w:name w:val="WW8Num10z2"/>
    <w:rsid w:val="00E23108"/>
    <w:rPr>
      <w:rFonts w:ascii="Wingdings" w:hAnsi="Wingdings" w:cs="Wingdings"/>
    </w:rPr>
  </w:style>
  <w:style w:type="character" w:customStyle="1" w:styleId="WW8Num1z1">
    <w:name w:val="WW8Num1z1"/>
    <w:rsid w:val="00E23108"/>
    <w:rPr>
      <w:rFonts w:ascii="Courier New" w:hAnsi="Courier New" w:cs="Courier New"/>
    </w:rPr>
  </w:style>
  <w:style w:type="character" w:customStyle="1" w:styleId="WW8Num1z2">
    <w:name w:val="WW8Num1z2"/>
    <w:rsid w:val="00E23108"/>
    <w:rPr>
      <w:rFonts w:ascii="Wingdings" w:hAnsi="Wingdings" w:cs="Wingdings"/>
    </w:rPr>
  </w:style>
  <w:style w:type="character" w:customStyle="1" w:styleId="WW8Num12z0">
    <w:name w:val="WW8Num12z0"/>
    <w:rsid w:val="00E23108"/>
    <w:rPr>
      <w:rFonts w:ascii="Symbol" w:hAnsi="Symbol" w:cs="Symbol"/>
    </w:rPr>
  </w:style>
  <w:style w:type="character" w:customStyle="1" w:styleId="WW8Num12z1">
    <w:name w:val="WW8Num12z1"/>
    <w:rsid w:val="00E23108"/>
    <w:rPr>
      <w:rFonts w:ascii="Courier New" w:hAnsi="Courier New" w:cs="Courier New"/>
    </w:rPr>
  </w:style>
  <w:style w:type="character" w:customStyle="1" w:styleId="WW8Num12z2">
    <w:name w:val="WW8Num12z2"/>
    <w:rsid w:val="00E23108"/>
    <w:rPr>
      <w:rFonts w:ascii="Wingdings" w:hAnsi="Wingdings" w:cs="Wingdings"/>
    </w:rPr>
  </w:style>
  <w:style w:type="character" w:customStyle="1" w:styleId="WW8Num6z0">
    <w:name w:val="WW8Num6z0"/>
    <w:rsid w:val="00E23108"/>
    <w:rPr>
      <w:rFonts w:ascii="Symbol" w:hAnsi="Symbol" w:cs="Symbol"/>
    </w:rPr>
  </w:style>
  <w:style w:type="character" w:customStyle="1" w:styleId="WW8Num6z1">
    <w:name w:val="WW8Num6z1"/>
    <w:rsid w:val="00E23108"/>
    <w:rPr>
      <w:rFonts w:ascii="Courier New" w:hAnsi="Courier New" w:cs="Courier New"/>
    </w:rPr>
  </w:style>
  <w:style w:type="character" w:customStyle="1" w:styleId="WW8Num6z2">
    <w:name w:val="WW8Num6z2"/>
    <w:rsid w:val="00E23108"/>
    <w:rPr>
      <w:rFonts w:ascii="Wingdings" w:hAnsi="Wingdings" w:cs="Wingdings"/>
    </w:rPr>
  </w:style>
  <w:style w:type="character" w:customStyle="1" w:styleId="af1">
    <w:name w:val="Символ нумерации"/>
    <w:rsid w:val="00E23108"/>
  </w:style>
  <w:style w:type="character" w:customStyle="1" w:styleId="13">
    <w:name w:val="Основной шрифт абзаца1"/>
    <w:rsid w:val="00E23108"/>
  </w:style>
  <w:style w:type="paragraph" w:customStyle="1" w:styleId="af2">
    <w:name w:val="Заголовок"/>
    <w:basedOn w:val="a"/>
    <w:next w:val="af3"/>
    <w:rsid w:val="00E2310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3">
    <w:name w:val="Body Text"/>
    <w:basedOn w:val="a"/>
    <w:link w:val="af4"/>
    <w:rsid w:val="00E2310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E231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List"/>
    <w:basedOn w:val="af3"/>
    <w:rsid w:val="00E23108"/>
    <w:rPr>
      <w:rFonts w:cs="Tahoma"/>
    </w:rPr>
  </w:style>
  <w:style w:type="paragraph" w:customStyle="1" w:styleId="14">
    <w:name w:val="Название1"/>
    <w:basedOn w:val="a"/>
    <w:rsid w:val="00E2310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Содержимое таблицы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Заголовок таблицы"/>
    <w:basedOn w:val="af6"/>
    <w:rsid w:val="00E23108"/>
    <w:pPr>
      <w:jc w:val="center"/>
    </w:pPr>
    <w:rPr>
      <w:b/>
      <w:bCs/>
    </w:rPr>
  </w:style>
  <w:style w:type="table" w:customStyle="1" w:styleId="23">
    <w:name w:val="Сетка таблицы2"/>
    <w:basedOn w:val="a1"/>
    <w:next w:val="a3"/>
    <w:uiPriority w:val="59"/>
    <w:rsid w:val="00E3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3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A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F606-3668-4DD2-A9DC-3ED5654D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22554</Words>
  <Characters>128563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МКОУ СОШ №9</cp:lastModifiedBy>
  <cp:revision>60</cp:revision>
  <cp:lastPrinted>2019-12-06T10:18:00Z</cp:lastPrinted>
  <dcterms:created xsi:type="dcterms:W3CDTF">2016-09-02T17:20:00Z</dcterms:created>
  <dcterms:modified xsi:type="dcterms:W3CDTF">2019-12-20T12:05:00Z</dcterms:modified>
</cp:coreProperties>
</file>