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92" w:rsidRDefault="00B14092" w:rsidP="00C96624">
      <w:pPr>
        <w:spacing w:line="360" w:lineRule="auto"/>
        <w:jc w:val="center"/>
      </w:pPr>
      <w:r>
        <w:t>Государственное областное бюджетное учреждение Мурманской области</w:t>
      </w:r>
    </w:p>
    <w:p w:rsidR="00B14092" w:rsidRDefault="00B14092" w:rsidP="00C96624">
      <w:pPr>
        <w:spacing w:line="360" w:lineRule="auto"/>
        <w:jc w:val="center"/>
      </w:pPr>
      <w:r>
        <w:t>«Центр психолого-педагогической, медицинской и социальной помощи»</w:t>
      </w:r>
    </w:p>
    <w:p w:rsidR="00B14092" w:rsidRDefault="00E818EE" w:rsidP="00C96624">
      <w:pPr>
        <w:spacing w:line="360" w:lineRule="auto"/>
        <w:jc w:val="center"/>
      </w:pPr>
      <w:r>
        <w:rPr>
          <w:noProof/>
          <w:lang w:eastAsia="ru-RU"/>
        </w:rPr>
        <w:drawing>
          <wp:anchor distT="0" distB="0" distL="114300" distR="114300" simplePos="0" relativeHeight="251660288" behindDoc="1" locked="0" layoutInCell="1" allowOverlap="1" wp14:anchorId="5406AA3E" wp14:editId="1EBDE876">
            <wp:simplePos x="0" y="0"/>
            <wp:positionH relativeFrom="column">
              <wp:posOffset>99060</wp:posOffset>
            </wp:positionH>
            <wp:positionV relativeFrom="paragraph">
              <wp:posOffset>80645</wp:posOffset>
            </wp:positionV>
            <wp:extent cx="1319842" cy="2057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тип центра.gif"/>
                    <pic:cNvPicPr/>
                  </pic:nvPicPr>
                  <pic:blipFill>
                    <a:blip r:embed="rId8">
                      <a:extLst>
                        <a:ext uri="{28A0092B-C50C-407E-A947-70E740481C1C}">
                          <a14:useLocalDpi xmlns:a14="http://schemas.microsoft.com/office/drawing/2010/main" val="0"/>
                        </a:ext>
                      </a:extLst>
                    </a:blip>
                    <a:stretch>
                      <a:fillRect/>
                    </a:stretch>
                  </pic:blipFill>
                  <pic:spPr>
                    <a:xfrm>
                      <a:off x="0" y="0"/>
                      <a:ext cx="1326363" cy="2067564"/>
                    </a:xfrm>
                    <a:prstGeom prst="rect">
                      <a:avLst/>
                    </a:prstGeom>
                  </pic:spPr>
                </pic:pic>
              </a:graphicData>
            </a:graphic>
            <wp14:sizeRelH relativeFrom="page">
              <wp14:pctWidth>0</wp14:pctWidth>
            </wp14:sizeRelH>
            <wp14:sizeRelV relativeFrom="page">
              <wp14:pctHeight>0</wp14:pctHeight>
            </wp14:sizeRelV>
          </wp:anchor>
        </w:drawing>
      </w:r>
    </w:p>
    <w:p w:rsidR="00B14092" w:rsidRDefault="00B14092" w:rsidP="00C96624">
      <w:pPr>
        <w:spacing w:line="360" w:lineRule="auto"/>
        <w:jc w:val="center"/>
      </w:pPr>
    </w:p>
    <w:p w:rsidR="00B14092" w:rsidRDefault="00B14092" w:rsidP="00C96624">
      <w:pPr>
        <w:spacing w:line="360" w:lineRule="auto"/>
        <w:jc w:val="center"/>
      </w:pPr>
    </w:p>
    <w:p w:rsidR="00B14092" w:rsidRDefault="00B14092" w:rsidP="00C96624">
      <w:pPr>
        <w:spacing w:line="360" w:lineRule="auto"/>
        <w:jc w:val="center"/>
      </w:pPr>
    </w:p>
    <w:p w:rsidR="00B14092" w:rsidRDefault="00B14092" w:rsidP="00C96624">
      <w:pPr>
        <w:spacing w:line="360" w:lineRule="auto"/>
        <w:jc w:val="center"/>
      </w:pPr>
    </w:p>
    <w:p w:rsidR="00B14092" w:rsidRDefault="00B14092" w:rsidP="00C96624">
      <w:pPr>
        <w:spacing w:line="360" w:lineRule="auto"/>
        <w:jc w:val="center"/>
      </w:pPr>
    </w:p>
    <w:p w:rsidR="00B14092" w:rsidRDefault="00B14092" w:rsidP="00C96624">
      <w:pPr>
        <w:spacing w:line="360" w:lineRule="auto"/>
        <w:jc w:val="center"/>
      </w:pPr>
    </w:p>
    <w:p w:rsidR="00B14092" w:rsidRDefault="00B14092" w:rsidP="00C96624">
      <w:pPr>
        <w:spacing w:line="360" w:lineRule="auto"/>
        <w:jc w:val="center"/>
      </w:pPr>
    </w:p>
    <w:p w:rsidR="00B14092" w:rsidRPr="00AC1708" w:rsidRDefault="00B14092" w:rsidP="00C96624">
      <w:pPr>
        <w:spacing w:line="360" w:lineRule="auto"/>
        <w:jc w:val="center"/>
        <w:rPr>
          <w:b/>
          <w:sz w:val="44"/>
        </w:rPr>
      </w:pPr>
      <w:r>
        <w:rPr>
          <w:b/>
          <w:sz w:val="44"/>
        </w:rPr>
        <w:t>МЕТОДИЧЕСКИ</w:t>
      </w:r>
      <w:r>
        <w:rPr>
          <w:b/>
          <w:sz w:val="44"/>
          <w:lang w:val="en-US"/>
        </w:rPr>
        <w:t>E</w:t>
      </w:r>
      <w:r>
        <w:rPr>
          <w:b/>
          <w:sz w:val="44"/>
        </w:rPr>
        <w:t xml:space="preserve"> РЕКОМЕНДАЦИИ</w:t>
      </w:r>
    </w:p>
    <w:p w:rsidR="00643CCC" w:rsidRDefault="006A501F" w:rsidP="00C96624">
      <w:pPr>
        <w:spacing w:line="360" w:lineRule="auto"/>
        <w:jc w:val="center"/>
        <w:rPr>
          <w:b/>
          <w:sz w:val="44"/>
        </w:rPr>
      </w:pPr>
      <w:r>
        <w:rPr>
          <w:b/>
          <w:sz w:val="44"/>
        </w:rPr>
        <w:t xml:space="preserve">Организация комплексного </w:t>
      </w:r>
    </w:p>
    <w:p w:rsidR="00B14092" w:rsidRPr="00C20E0D" w:rsidRDefault="006A501F" w:rsidP="00C96624">
      <w:pPr>
        <w:spacing w:line="360" w:lineRule="auto"/>
        <w:jc w:val="center"/>
        <w:rPr>
          <w:b/>
          <w:sz w:val="44"/>
        </w:rPr>
      </w:pPr>
      <w:r>
        <w:rPr>
          <w:b/>
          <w:sz w:val="44"/>
        </w:rPr>
        <w:t>психолого-педагогического сопровождения детей раннего возраста</w:t>
      </w:r>
      <w:r w:rsidR="002A6EB4">
        <w:rPr>
          <w:b/>
          <w:sz w:val="44"/>
        </w:rPr>
        <w:t xml:space="preserve"> с особыми образовательными потребностями</w:t>
      </w:r>
    </w:p>
    <w:p w:rsidR="00B14092" w:rsidRDefault="00172EEA" w:rsidP="00C96624">
      <w:pPr>
        <w:spacing w:line="360" w:lineRule="auto"/>
        <w:jc w:val="center"/>
      </w:pPr>
      <w:r>
        <w:rPr>
          <w:noProof/>
          <w:lang w:eastAsia="ru-RU"/>
        </w:rPr>
        <w:drawing>
          <wp:inline distT="0" distB="0" distL="0" distR="0">
            <wp:extent cx="3296093" cy="2495310"/>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fe89fe445f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5617" cy="2510090"/>
                    </a:xfrm>
                    <a:prstGeom prst="rect">
                      <a:avLst/>
                    </a:prstGeom>
                  </pic:spPr>
                </pic:pic>
              </a:graphicData>
            </a:graphic>
          </wp:inline>
        </w:drawing>
      </w:r>
    </w:p>
    <w:p w:rsidR="00172EEA" w:rsidRDefault="00172EEA" w:rsidP="00C96624">
      <w:pPr>
        <w:spacing w:line="360" w:lineRule="auto"/>
        <w:jc w:val="center"/>
      </w:pPr>
    </w:p>
    <w:p w:rsidR="00172EEA" w:rsidRDefault="00172EEA" w:rsidP="00C96624">
      <w:pPr>
        <w:spacing w:line="360" w:lineRule="auto"/>
        <w:jc w:val="center"/>
      </w:pPr>
    </w:p>
    <w:p w:rsidR="00B14092" w:rsidRDefault="00B14092" w:rsidP="00C96624">
      <w:pPr>
        <w:spacing w:line="360" w:lineRule="auto"/>
        <w:jc w:val="center"/>
      </w:pPr>
      <w:r>
        <w:t>Мурманск</w:t>
      </w:r>
    </w:p>
    <w:p w:rsidR="00B14092" w:rsidRDefault="00E818EE" w:rsidP="00C96624">
      <w:pPr>
        <w:spacing w:line="360" w:lineRule="auto"/>
        <w:jc w:val="center"/>
      </w:pPr>
      <w:r>
        <w:t>2019</w:t>
      </w:r>
      <w:r w:rsidR="00B14092">
        <w:br w:type="page"/>
      </w:r>
    </w:p>
    <w:p w:rsidR="00B14092" w:rsidRDefault="00B14092" w:rsidP="00C96624">
      <w:pPr>
        <w:suppressAutoHyphens/>
        <w:rPr>
          <w:rFonts w:eastAsia="Calibri"/>
          <w:b/>
          <w:bCs/>
          <w:lang w:eastAsia="zh-CN"/>
        </w:rPr>
      </w:pPr>
    </w:p>
    <w:p w:rsidR="00373314" w:rsidRDefault="00373314" w:rsidP="00C96624">
      <w:pPr>
        <w:suppressAutoHyphens/>
        <w:rPr>
          <w:rFonts w:eastAsia="Calibri"/>
          <w:b/>
          <w:bCs/>
          <w:lang w:eastAsia="zh-CN"/>
        </w:rPr>
      </w:pPr>
    </w:p>
    <w:p w:rsidR="00373314" w:rsidRPr="0061505E" w:rsidRDefault="00373314" w:rsidP="00C96624">
      <w:pPr>
        <w:suppressAutoHyphens/>
        <w:ind w:firstLine="567"/>
        <w:rPr>
          <w:rFonts w:eastAsia="Calibri"/>
          <w:b/>
          <w:bCs/>
          <w:lang w:eastAsia="zh-CN"/>
        </w:rPr>
      </w:pPr>
      <w:r w:rsidRPr="0061505E">
        <w:rPr>
          <w:rFonts w:eastAsia="Calibri"/>
          <w:b/>
          <w:bCs/>
          <w:lang w:eastAsia="zh-CN"/>
        </w:rPr>
        <w:t>СОСТАВИТЕЛИ:</w:t>
      </w:r>
    </w:p>
    <w:p w:rsidR="00373314" w:rsidRPr="0061505E" w:rsidRDefault="00373314" w:rsidP="00C96624">
      <w:pPr>
        <w:suppressAutoHyphens/>
        <w:ind w:firstLine="567"/>
        <w:rPr>
          <w:rFonts w:eastAsia="Calibri"/>
          <w:bCs/>
          <w:lang w:eastAsia="zh-CN"/>
        </w:rPr>
      </w:pPr>
      <w:proofErr w:type="spellStart"/>
      <w:r w:rsidRPr="0061505E">
        <w:rPr>
          <w:rFonts w:eastAsia="Calibri"/>
          <w:b/>
          <w:bCs/>
          <w:lang w:eastAsia="zh-CN"/>
        </w:rPr>
        <w:t>Дергунова</w:t>
      </w:r>
      <w:proofErr w:type="spellEnd"/>
      <w:r w:rsidRPr="0061505E">
        <w:rPr>
          <w:rFonts w:eastAsia="Calibri"/>
          <w:b/>
          <w:bCs/>
          <w:lang w:eastAsia="zh-CN"/>
        </w:rPr>
        <w:t xml:space="preserve"> А.И.</w:t>
      </w:r>
      <w:r w:rsidRPr="00512856">
        <w:rPr>
          <w:rFonts w:eastAsia="Calibri"/>
          <w:bCs/>
          <w:lang w:eastAsia="zh-CN"/>
        </w:rPr>
        <w:t>,</w:t>
      </w:r>
      <w:r w:rsidRPr="0061505E">
        <w:rPr>
          <w:rFonts w:eastAsia="Calibri"/>
          <w:b/>
          <w:bCs/>
          <w:lang w:eastAsia="zh-CN"/>
        </w:rPr>
        <w:t xml:space="preserve"> </w:t>
      </w:r>
      <w:r w:rsidRPr="0061505E">
        <w:rPr>
          <w:rFonts w:eastAsia="Calibri"/>
          <w:bCs/>
          <w:lang w:eastAsia="zh-CN"/>
        </w:rPr>
        <w:t>педагог-психолог,</w:t>
      </w:r>
    </w:p>
    <w:p w:rsidR="00373314" w:rsidRDefault="00373314" w:rsidP="00C96624">
      <w:pPr>
        <w:suppressAutoHyphens/>
        <w:ind w:firstLine="567"/>
        <w:rPr>
          <w:rFonts w:eastAsia="Calibri"/>
          <w:bCs/>
          <w:lang w:eastAsia="zh-CN"/>
        </w:rPr>
      </w:pPr>
      <w:r w:rsidRPr="0061505E">
        <w:rPr>
          <w:rFonts w:eastAsia="Calibri"/>
          <w:b/>
          <w:bCs/>
          <w:lang w:eastAsia="zh-CN"/>
        </w:rPr>
        <w:t>Корякина Л.А.</w:t>
      </w:r>
      <w:r w:rsidRPr="0061505E">
        <w:rPr>
          <w:rFonts w:eastAsia="Calibri"/>
          <w:bCs/>
          <w:lang w:eastAsia="zh-CN"/>
        </w:rPr>
        <w:t>, учитель-дефектолог,</w:t>
      </w:r>
    </w:p>
    <w:p w:rsidR="00373314" w:rsidRPr="0061505E" w:rsidRDefault="00373314" w:rsidP="00C96624">
      <w:pPr>
        <w:suppressAutoHyphens/>
        <w:ind w:firstLine="567"/>
        <w:rPr>
          <w:rFonts w:eastAsia="Calibri"/>
          <w:bCs/>
          <w:lang w:eastAsia="zh-CN"/>
        </w:rPr>
      </w:pPr>
      <w:proofErr w:type="spellStart"/>
      <w:r w:rsidRPr="00512856">
        <w:rPr>
          <w:rFonts w:eastAsia="Calibri"/>
          <w:b/>
          <w:bCs/>
          <w:lang w:eastAsia="zh-CN"/>
        </w:rPr>
        <w:t>Гребенева</w:t>
      </w:r>
      <w:proofErr w:type="spellEnd"/>
      <w:r w:rsidRPr="00512856">
        <w:rPr>
          <w:rFonts w:eastAsia="Calibri"/>
          <w:b/>
          <w:bCs/>
          <w:lang w:eastAsia="zh-CN"/>
        </w:rPr>
        <w:t xml:space="preserve"> Н.А.</w:t>
      </w:r>
      <w:r>
        <w:rPr>
          <w:rFonts w:eastAsia="Calibri"/>
          <w:bCs/>
          <w:lang w:eastAsia="zh-CN"/>
        </w:rPr>
        <w:t>, учитель-логопед</w:t>
      </w:r>
    </w:p>
    <w:p w:rsidR="00B14092" w:rsidRPr="0061505E" w:rsidRDefault="00B14092" w:rsidP="00C96624">
      <w:pPr>
        <w:suppressAutoHyphens/>
        <w:rPr>
          <w:rFonts w:eastAsia="Calibri"/>
          <w:b/>
          <w:bCs/>
          <w:lang w:eastAsia="zh-CN"/>
        </w:rPr>
      </w:pPr>
    </w:p>
    <w:p w:rsidR="00B14092" w:rsidRDefault="00B14092" w:rsidP="00C96624">
      <w:pPr>
        <w:suppressAutoHyphens/>
        <w:ind w:firstLine="567"/>
        <w:rPr>
          <w:rFonts w:eastAsia="Calibri"/>
          <w:b/>
          <w:bCs/>
          <w:lang w:eastAsia="zh-CN"/>
        </w:rPr>
      </w:pPr>
    </w:p>
    <w:p w:rsidR="0097782D" w:rsidRDefault="0097782D" w:rsidP="00C96624">
      <w:pPr>
        <w:suppressAutoHyphens/>
        <w:ind w:firstLine="567"/>
        <w:rPr>
          <w:rFonts w:eastAsia="Calibri"/>
          <w:b/>
          <w:bCs/>
          <w:lang w:eastAsia="zh-CN"/>
        </w:rPr>
      </w:pPr>
    </w:p>
    <w:p w:rsidR="00B14092" w:rsidRDefault="00B14092" w:rsidP="00C96624">
      <w:pPr>
        <w:suppressAutoHyphens/>
        <w:ind w:firstLine="567"/>
        <w:rPr>
          <w:rFonts w:eastAsia="Calibri"/>
          <w:b/>
          <w:bCs/>
          <w:lang w:eastAsia="zh-CN"/>
        </w:rPr>
      </w:pPr>
    </w:p>
    <w:p w:rsidR="00373314" w:rsidRPr="0061505E" w:rsidRDefault="00373314" w:rsidP="00C96624">
      <w:pPr>
        <w:suppressAutoHyphens/>
        <w:ind w:firstLine="567"/>
        <w:rPr>
          <w:rFonts w:eastAsia="Calibri"/>
          <w:b/>
          <w:bCs/>
          <w:lang w:eastAsia="zh-CN"/>
        </w:rPr>
      </w:pPr>
    </w:p>
    <w:p w:rsidR="00B14092" w:rsidRPr="0061505E" w:rsidRDefault="00B14092" w:rsidP="00C96624">
      <w:pPr>
        <w:suppressAutoHyphens/>
        <w:ind w:firstLine="567"/>
        <w:rPr>
          <w:rFonts w:eastAsia="Calibri"/>
          <w:b/>
          <w:bCs/>
          <w:lang w:eastAsia="zh-CN"/>
        </w:rPr>
      </w:pPr>
    </w:p>
    <w:p w:rsidR="00B14092" w:rsidRPr="0061505E" w:rsidRDefault="00B14092" w:rsidP="00C96624">
      <w:pPr>
        <w:suppressAutoHyphens/>
        <w:ind w:firstLine="567"/>
        <w:rPr>
          <w:rFonts w:eastAsia="Calibri"/>
          <w:b/>
          <w:bCs/>
          <w:lang w:eastAsia="zh-CN"/>
        </w:rPr>
      </w:pPr>
    </w:p>
    <w:p w:rsidR="00B14092" w:rsidRPr="0061505E" w:rsidRDefault="00B14092" w:rsidP="00C96624">
      <w:pPr>
        <w:suppressAutoHyphens/>
        <w:ind w:firstLine="567"/>
        <w:rPr>
          <w:rFonts w:eastAsia="Calibri"/>
          <w:b/>
          <w:bCs/>
          <w:lang w:eastAsia="zh-CN"/>
        </w:rPr>
      </w:pPr>
      <w:r w:rsidRPr="00EE6B8F">
        <w:rPr>
          <w:rFonts w:eastAsia="Calibri"/>
          <w:b/>
          <w:bCs/>
          <w:lang w:eastAsia="zh-CN"/>
        </w:rPr>
        <w:t>Методически</w:t>
      </w:r>
      <w:r>
        <w:rPr>
          <w:rFonts w:eastAsia="Calibri"/>
          <w:b/>
          <w:bCs/>
          <w:lang w:eastAsia="zh-CN"/>
        </w:rPr>
        <w:t>е</w:t>
      </w:r>
      <w:r w:rsidRPr="00EE6B8F">
        <w:rPr>
          <w:rFonts w:eastAsia="Calibri"/>
          <w:b/>
          <w:bCs/>
          <w:lang w:eastAsia="zh-CN"/>
        </w:rPr>
        <w:t xml:space="preserve"> </w:t>
      </w:r>
      <w:r>
        <w:rPr>
          <w:rFonts w:eastAsia="Calibri"/>
          <w:b/>
          <w:bCs/>
          <w:lang w:eastAsia="zh-CN"/>
        </w:rPr>
        <w:t xml:space="preserve">рекомендации </w:t>
      </w:r>
      <w:r w:rsidRPr="00EE6B8F">
        <w:rPr>
          <w:rFonts w:eastAsia="Calibri"/>
          <w:b/>
          <w:bCs/>
          <w:lang w:eastAsia="zh-CN"/>
        </w:rPr>
        <w:t>«</w:t>
      </w:r>
      <w:r w:rsidR="00643CCC">
        <w:rPr>
          <w:rFonts w:eastAsia="Calibri"/>
          <w:b/>
          <w:bCs/>
          <w:lang w:eastAsia="zh-CN"/>
        </w:rPr>
        <w:t>Организация комплексного психолого-педагогического сопровождения детей раннего возраста</w:t>
      </w:r>
      <w:r w:rsidR="002A6EB4">
        <w:rPr>
          <w:rFonts w:eastAsia="Calibri"/>
          <w:b/>
          <w:bCs/>
          <w:lang w:eastAsia="zh-CN"/>
        </w:rPr>
        <w:t xml:space="preserve"> с особыми образовательными потребностями</w:t>
      </w:r>
      <w:bookmarkStart w:id="0" w:name="_GoBack"/>
      <w:bookmarkEnd w:id="0"/>
      <w:r w:rsidRPr="00EE6B8F">
        <w:rPr>
          <w:rFonts w:eastAsia="Calibri"/>
          <w:b/>
          <w:bCs/>
          <w:lang w:eastAsia="zh-CN"/>
        </w:rPr>
        <w:t>»</w:t>
      </w:r>
      <w:r w:rsidRPr="0061505E">
        <w:rPr>
          <w:rFonts w:eastAsia="Calibri"/>
          <w:b/>
          <w:bCs/>
          <w:lang w:eastAsia="zh-CN"/>
        </w:rPr>
        <w:t xml:space="preserve"> – Мурманск, 201</w:t>
      </w:r>
      <w:r w:rsidR="00E818EE">
        <w:rPr>
          <w:rFonts w:eastAsia="Calibri"/>
          <w:b/>
          <w:bCs/>
          <w:lang w:eastAsia="zh-CN"/>
        </w:rPr>
        <w:t>9</w:t>
      </w:r>
      <w:r w:rsidRPr="0061505E">
        <w:rPr>
          <w:rFonts w:eastAsia="Calibri"/>
          <w:b/>
          <w:bCs/>
          <w:lang w:eastAsia="zh-CN"/>
        </w:rPr>
        <w:t xml:space="preserve">г. </w:t>
      </w:r>
    </w:p>
    <w:p w:rsidR="00B14092" w:rsidRPr="00D00AED" w:rsidRDefault="00B14092" w:rsidP="00C96624">
      <w:pPr>
        <w:suppressAutoHyphens/>
        <w:ind w:firstLine="567"/>
      </w:pPr>
      <w:r w:rsidRPr="00D00AED">
        <w:t>В методических рекомендациях представлен</w:t>
      </w:r>
      <w:r w:rsidR="00D00AED" w:rsidRPr="00D00AED">
        <w:t>а система взаимодействия в команде специалистов системы ранней помощи.</w:t>
      </w:r>
      <w:r w:rsidRPr="00D00AED">
        <w:t xml:space="preserve"> </w:t>
      </w:r>
      <w:r w:rsidR="00D00AED" w:rsidRPr="00D00AED">
        <w:t>Подробно изложена специфика деятельности каждого специалиста при организации комплексного психолого-педагогического сопровождения детей раннего возраста с различными видами нарушений развития</w:t>
      </w:r>
      <w:r w:rsidR="001845D5" w:rsidRPr="00D00AED">
        <w:t>.</w:t>
      </w:r>
    </w:p>
    <w:p w:rsidR="00B14092" w:rsidRPr="00D00AED" w:rsidRDefault="00B14092" w:rsidP="00C96624">
      <w:pPr>
        <w:suppressAutoHyphens/>
        <w:ind w:firstLine="567"/>
      </w:pPr>
      <w:r w:rsidRPr="00D00AED">
        <w:t xml:space="preserve">Методические рекомендации предназначены для специалистов служб ранней помощи, а также могут быть полезны для педагогических работников </w:t>
      </w:r>
      <w:r w:rsidR="001845D5" w:rsidRPr="00D00AED">
        <w:t>дошкольных</w:t>
      </w:r>
      <w:r w:rsidRPr="00D00AED">
        <w:t xml:space="preserve"> образовательных организаций.</w:t>
      </w:r>
    </w:p>
    <w:p w:rsidR="00B14092" w:rsidRPr="00512856" w:rsidRDefault="00B14092" w:rsidP="00C96624">
      <w:pPr>
        <w:suppressAutoHyphens/>
        <w:ind w:firstLine="567"/>
        <w:rPr>
          <w:rFonts w:eastAsia="Calibri"/>
          <w:b/>
          <w:bCs/>
          <w:color w:val="FF0000"/>
          <w:lang w:eastAsia="zh-CN"/>
        </w:rPr>
      </w:pPr>
    </w:p>
    <w:p w:rsidR="00B14092" w:rsidRPr="004E5C29" w:rsidRDefault="00B14092" w:rsidP="00C96624">
      <w:pPr>
        <w:suppressAutoHyphens/>
        <w:ind w:firstLine="567"/>
        <w:rPr>
          <w:rFonts w:eastAsia="Calibri"/>
          <w:lang w:eastAsia="zh-CN"/>
        </w:rPr>
      </w:pPr>
    </w:p>
    <w:p w:rsidR="00B14092" w:rsidRDefault="00B14092" w:rsidP="00C96624">
      <w:pPr>
        <w:suppressAutoHyphens/>
        <w:ind w:firstLine="567"/>
        <w:rPr>
          <w:rFonts w:eastAsia="Calibri"/>
          <w:lang w:eastAsia="zh-CN"/>
        </w:rPr>
      </w:pPr>
    </w:p>
    <w:p w:rsidR="00B14092" w:rsidRDefault="00B14092" w:rsidP="00C96624">
      <w:pPr>
        <w:suppressAutoHyphens/>
        <w:ind w:firstLine="567"/>
        <w:rPr>
          <w:rFonts w:eastAsia="Calibri"/>
          <w:lang w:eastAsia="zh-CN"/>
        </w:rPr>
      </w:pPr>
    </w:p>
    <w:p w:rsidR="00B14092" w:rsidRDefault="00B14092" w:rsidP="00C96624">
      <w:pPr>
        <w:suppressAutoHyphens/>
        <w:ind w:firstLine="567"/>
        <w:rPr>
          <w:rFonts w:eastAsia="Calibri"/>
          <w:lang w:eastAsia="zh-CN"/>
        </w:rPr>
      </w:pPr>
    </w:p>
    <w:p w:rsidR="00B14092" w:rsidRDefault="00B14092" w:rsidP="00C96624">
      <w:pPr>
        <w:suppressAutoHyphens/>
        <w:ind w:firstLine="567"/>
        <w:rPr>
          <w:rFonts w:eastAsia="Calibri"/>
          <w:lang w:eastAsia="zh-CN"/>
        </w:rPr>
      </w:pPr>
    </w:p>
    <w:p w:rsidR="00B14092" w:rsidRDefault="00B14092" w:rsidP="00C96624">
      <w:pPr>
        <w:suppressAutoHyphens/>
        <w:ind w:firstLine="567"/>
        <w:rPr>
          <w:rFonts w:eastAsia="Calibri"/>
          <w:lang w:eastAsia="zh-CN"/>
        </w:rPr>
      </w:pPr>
    </w:p>
    <w:p w:rsidR="00B14092" w:rsidRDefault="00B14092" w:rsidP="00C96624">
      <w:pPr>
        <w:suppressAutoHyphens/>
        <w:ind w:firstLine="567"/>
        <w:rPr>
          <w:rFonts w:eastAsia="Calibri"/>
          <w:lang w:eastAsia="zh-CN"/>
        </w:rPr>
      </w:pPr>
    </w:p>
    <w:p w:rsidR="00B14092" w:rsidRDefault="00B14092" w:rsidP="00C96624">
      <w:pPr>
        <w:suppressAutoHyphens/>
        <w:rPr>
          <w:rFonts w:eastAsia="Calibri"/>
          <w:lang w:eastAsia="zh-CN"/>
        </w:rPr>
      </w:pPr>
    </w:p>
    <w:p w:rsidR="00B14092" w:rsidRDefault="00B14092" w:rsidP="00C96624">
      <w:pPr>
        <w:suppressAutoHyphens/>
        <w:rPr>
          <w:rFonts w:eastAsia="Calibri"/>
          <w:lang w:eastAsia="zh-CN"/>
        </w:rPr>
      </w:pPr>
    </w:p>
    <w:p w:rsidR="00B14092" w:rsidRDefault="00B14092" w:rsidP="00C96624">
      <w:pPr>
        <w:suppressAutoHyphens/>
        <w:ind w:firstLine="567"/>
        <w:rPr>
          <w:rFonts w:eastAsia="Calibri"/>
          <w:lang w:eastAsia="zh-CN"/>
        </w:rPr>
      </w:pPr>
    </w:p>
    <w:p w:rsidR="00D00AED" w:rsidRDefault="00D00AED" w:rsidP="00C96624">
      <w:pPr>
        <w:suppressAutoHyphens/>
        <w:ind w:firstLine="567"/>
        <w:rPr>
          <w:rFonts w:eastAsia="Calibri"/>
          <w:lang w:eastAsia="zh-CN"/>
        </w:rPr>
      </w:pPr>
    </w:p>
    <w:p w:rsidR="00D00AED" w:rsidRPr="0061505E" w:rsidRDefault="00D00AED" w:rsidP="00C96624">
      <w:pPr>
        <w:suppressAutoHyphens/>
        <w:ind w:firstLine="567"/>
        <w:rPr>
          <w:rFonts w:eastAsia="Calibri"/>
          <w:lang w:eastAsia="zh-CN"/>
        </w:rPr>
      </w:pPr>
    </w:p>
    <w:p w:rsidR="00B14092" w:rsidRPr="0061505E" w:rsidRDefault="00B14092" w:rsidP="00C96624">
      <w:pPr>
        <w:suppressAutoHyphens/>
        <w:ind w:firstLine="567"/>
        <w:rPr>
          <w:rFonts w:eastAsia="Calibri"/>
          <w:lang w:eastAsia="zh-CN"/>
        </w:rPr>
      </w:pPr>
    </w:p>
    <w:p w:rsidR="00B14092" w:rsidRPr="0061505E" w:rsidRDefault="00B14092" w:rsidP="00C96624">
      <w:pPr>
        <w:shd w:val="clear" w:color="auto" w:fill="FFFFFF"/>
        <w:suppressAutoHyphens/>
        <w:ind w:firstLine="567"/>
        <w:rPr>
          <w:rFonts w:eastAsia="Calibri"/>
          <w:i/>
          <w:lang w:eastAsia="zh-CN"/>
        </w:rPr>
      </w:pPr>
      <w:r w:rsidRPr="0061505E">
        <w:rPr>
          <w:rFonts w:eastAsia="Calibri"/>
          <w:b/>
          <w:i/>
          <w:lang w:eastAsia="zh-CN"/>
        </w:rPr>
        <w:t xml:space="preserve">Информационное обеспечение: </w:t>
      </w:r>
    </w:p>
    <w:p w:rsidR="00B14092" w:rsidRPr="0061505E" w:rsidRDefault="00B14092" w:rsidP="00C96624">
      <w:pPr>
        <w:shd w:val="clear" w:color="auto" w:fill="FFFFFF"/>
        <w:suppressAutoHyphens/>
        <w:ind w:firstLine="567"/>
        <w:rPr>
          <w:rFonts w:eastAsia="Calibri"/>
          <w:i/>
          <w:lang w:eastAsia="zh-CN"/>
        </w:rPr>
      </w:pPr>
      <w:r w:rsidRPr="0061505E">
        <w:rPr>
          <w:rFonts w:eastAsia="Calibri"/>
          <w:i/>
          <w:lang w:eastAsia="zh-CN"/>
        </w:rPr>
        <w:t>ГОБУ МО ЦППМС-помощи</w:t>
      </w:r>
    </w:p>
    <w:p w:rsidR="00B14092" w:rsidRPr="0061505E" w:rsidRDefault="00B14092" w:rsidP="00C96624">
      <w:pPr>
        <w:shd w:val="clear" w:color="auto" w:fill="FFFFFF"/>
        <w:suppressAutoHyphens/>
        <w:ind w:firstLine="567"/>
        <w:rPr>
          <w:rFonts w:eastAsia="Calibri"/>
          <w:i/>
          <w:lang w:eastAsia="zh-CN"/>
        </w:rPr>
      </w:pPr>
      <w:r w:rsidRPr="0061505E">
        <w:rPr>
          <w:rFonts w:eastAsia="Calibri"/>
          <w:i/>
          <w:lang w:eastAsia="zh-CN"/>
        </w:rPr>
        <w:t>183010, г. Мурманск, ул. Советская, д.9а</w:t>
      </w:r>
    </w:p>
    <w:p w:rsidR="00B14092" w:rsidRPr="0061505E" w:rsidRDefault="00B14092" w:rsidP="00C96624">
      <w:pPr>
        <w:shd w:val="clear" w:color="auto" w:fill="FFFFFF"/>
        <w:suppressAutoHyphens/>
        <w:ind w:firstLine="567"/>
        <w:rPr>
          <w:rFonts w:eastAsia="Calibri"/>
          <w:i/>
          <w:lang w:eastAsia="zh-CN"/>
        </w:rPr>
      </w:pPr>
      <w:r w:rsidRPr="0061505E">
        <w:rPr>
          <w:rFonts w:eastAsia="Calibri"/>
          <w:i/>
          <w:lang w:eastAsia="zh-CN"/>
        </w:rPr>
        <w:t>тел./факс: (8152) 25-66-49</w:t>
      </w:r>
    </w:p>
    <w:p w:rsidR="00B14092" w:rsidRPr="00235D52" w:rsidRDefault="00B14092" w:rsidP="00C96624">
      <w:pPr>
        <w:shd w:val="clear" w:color="auto" w:fill="FFFFFF"/>
        <w:suppressAutoHyphens/>
        <w:ind w:firstLine="567"/>
        <w:rPr>
          <w:rFonts w:eastAsia="Calibri"/>
          <w:sz w:val="24"/>
          <w:szCs w:val="24"/>
          <w:lang w:val="en-US" w:eastAsia="zh-CN"/>
        </w:rPr>
      </w:pPr>
      <w:r>
        <w:rPr>
          <w:b/>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2451100</wp:posOffset>
                </wp:positionH>
                <wp:positionV relativeFrom="paragraph">
                  <wp:posOffset>222250</wp:posOffset>
                </wp:positionV>
                <wp:extent cx="942975" cy="523875"/>
                <wp:effectExtent l="0" t="0" r="635"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238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D6081" id="Прямоугольник 1" o:spid="_x0000_s1026" style="position:absolute;margin-left:193pt;margin-top:17.5pt;width:7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" fillcolor="white [3212]" stroked="f"/>
            </w:pict>
          </mc:Fallback>
        </mc:AlternateContent>
      </w:r>
      <w:proofErr w:type="gramStart"/>
      <w:r w:rsidRPr="0061505E">
        <w:rPr>
          <w:rFonts w:eastAsia="Calibri"/>
          <w:i/>
          <w:lang w:val="en-US" w:eastAsia="zh-CN"/>
        </w:rPr>
        <w:t>e</w:t>
      </w:r>
      <w:r w:rsidRPr="00235D52">
        <w:rPr>
          <w:rFonts w:eastAsia="Calibri"/>
          <w:i/>
          <w:lang w:val="en-US" w:eastAsia="zh-CN"/>
        </w:rPr>
        <w:t>-</w:t>
      </w:r>
      <w:r w:rsidRPr="0061505E">
        <w:rPr>
          <w:rFonts w:eastAsia="Calibri"/>
          <w:i/>
          <w:lang w:val="en-US" w:eastAsia="zh-CN"/>
        </w:rPr>
        <w:t>mail</w:t>
      </w:r>
      <w:proofErr w:type="gramEnd"/>
      <w:r w:rsidRPr="00235D52">
        <w:rPr>
          <w:rFonts w:eastAsia="Calibri"/>
          <w:i/>
          <w:lang w:val="en-US" w:eastAsia="zh-CN"/>
        </w:rPr>
        <w:t xml:space="preserve">: </w:t>
      </w:r>
      <w:hyperlink r:id="rId10" w:history="1">
        <w:r w:rsidRPr="0061505E">
          <w:rPr>
            <w:rFonts w:eastAsia="Calibri"/>
            <w:i/>
            <w:u w:val="single"/>
            <w:lang w:val="en-US" w:eastAsia="zh-CN"/>
          </w:rPr>
          <w:t>opmpk</w:t>
        </w:r>
        <w:r w:rsidRPr="00235D52">
          <w:rPr>
            <w:rFonts w:eastAsia="Calibri"/>
            <w:i/>
            <w:u w:val="single"/>
            <w:lang w:val="en-US" w:eastAsia="zh-CN"/>
          </w:rPr>
          <w:t>@</w:t>
        </w:r>
        <w:r w:rsidRPr="0061505E">
          <w:rPr>
            <w:rFonts w:eastAsia="Calibri"/>
            <w:i/>
            <w:u w:val="single"/>
            <w:lang w:val="en-US" w:eastAsia="zh-CN"/>
          </w:rPr>
          <w:t>mail</w:t>
        </w:r>
        <w:r w:rsidRPr="00235D52">
          <w:rPr>
            <w:rFonts w:eastAsia="Calibri"/>
            <w:i/>
            <w:u w:val="single"/>
            <w:lang w:val="en-US" w:eastAsia="zh-CN"/>
          </w:rPr>
          <w:t>.</w:t>
        </w:r>
        <w:r w:rsidRPr="0061505E">
          <w:rPr>
            <w:rFonts w:eastAsia="Calibri"/>
            <w:i/>
            <w:u w:val="single"/>
            <w:lang w:val="en-US" w:eastAsia="zh-CN"/>
          </w:rPr>
          <w:t>ru</w:t>
        </w:r>
      </w:hyperlink>
    </w:p>
    <w:p w:rsidR="00B14092" w:rsidRPr="00235D52" w:rsidRDefault="00B14092" w:rsidP="00C96624">
      <w:pPr>
        <w:spacing w:line="360" w:lineRule="auto"/>
        <w:jc w:val="center"/>
        <w:rPr>
          <w:lang w:val="en-US"/>
        </w:rPr>
      </w:pPr>
    </w:p>
    <w:p w:rsidR="004C0664" w:rsidRPr="00544DA1" w:rsidRDefault="00B14092" w:rsidP="00C96624">
      <w:pPr>
        <w:spacing w:line="360" w:lineRule="auto"/>
        <w:jc w:val="center"/>
        <w:rPr>
          <w:b/>
          <w:lang w:val="en-US"/>
        </w:rPr>
      </w:pPr>
      <w:r w:rsidRPr="00570333">
        <w:rPr>
          <w:b/>
        </w:rPr>
        <w:lastRenderedPageBreak/>
        <w:t>ОГЛАВЛЕНИЕ</w:t>
      </w:r>
    </w:p>
    <w:p w:rsidR="00B14092" w:rsidRPr="00544DA1" w:rsidRDefault="00B14092" w:rsidP="00C96624">
      <w:pPr>
        <w:spacing w:line="360" w:lineRule="auto"/>
        <w:jc w:val="center"/>
        <w:rPr>
          <w:lang w:val="en-US"/>
        </w:rPr>
      </w:pPr>
    </w:p>
    <w:tbl>
      <w:tblPr>
        <w:tblStyle w:val="a4"/>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43"/>
        <w:gridCol w:w="951"/>
      </w:tblGrid>
      <w:tr w:rsidR="00B14092" w:rsidTr="0028678F">
        <w:tc>
          <w:tcPr>
            <w:tcW w:w="496" w:type="dxa"/>
          </w:tcPr>
          <w:p w:rsidR="00B14092" w:rsidRPr="00DC0DD0" w:rsidRDefault="00B14092" w:rsidP="00C96624">
            <w:pPr>
              <w:spacing w:line="360" w:lineRule="auto"/>
            </w:pPr>
            <w:r>
              <w:t>1</w:t>
            </w:r>
          </w:p>
        </w:tc>
        <w:tc>
          <w:tcPr>
            <w:tcW w:w="8543" w:type="dxa"/>
          </w:tcPr>
          <w:p w:rsidR="00B14092" w:rsidRDefault="00B14092" w:rsidP="00C96624">
            <w:pPr>
              <w:spacing w:line="360" w:lineRule="auto"/>
            </w:pPr>
            <w:r>
              <w:t>Введение</w:t>
            </w:r>
          </w:p>
        </w:tc>
        <w:tc>
          <w:tcPr>
            <w:tcW w:w="951" w:type="dxa"/>
            <w:vAlign w:val="bottom"/>
          </w:tcPr>
          <w:p w:rsidR="00B14092" w:rsidRDefault="00B14092" w:rsidP="00C96624">
            <w:pPr>
              <w:spacing w:line="360" w:lineRule="auto"/>
              <w:jc w:val="center"/>
            </w:pPr>
            <w:r>
              <w:t>4</w:t>
            </w:r>
          </w:p>
        </w:tc>
      </w:tr>
      <w:tr w:rsidR="00B14092" w:rsidRPr="004E4B24" w:rsidTr="0028678F">
        <w:tc>
          <w:tcPr>
            <w:tcW w:w="496" w:type="dxa"/>
          </w:tcPr>
          <w:p w:rsidR="00B14092" w:rsidRDefault="00B14092" w:rsidP="00C96624">
            <w:pPr>
              <w:spacing w:line="360" w:lineRule="auto"/>
            </w:pPr>
            <w:r>
              <w:t>2</w:t>
            </w:r>
          </w:p>
        </w:tc>
        <w:tc>
          <w:tcPr>
            <w:tcW w:w="8543" w:type="dxa"/>
          </w:tcPr>
          <w:p w:rsidR="00B14092" w:rsidRPr="00CA48F5" w:rsidRDefault="009E4350" w:rsidP="00C96624">
            <w:pPr>
              <w:spacing w:line="360" w:lineRule="auto"/>
              <w:jc w:val="both"/>
              <w:rPr>
                <w:color w:val="FF0000"/>
              </w:rPr>
            </w:pPr>
            <w:r w:rsidRPr="009E4350">
              <w:rPr>
                <w:bCs/>
                <w:iCs/>
              </w:rPr>
              <w:t>О важности комплексного психолого-педагогического сопровождения детей раннего возраста</w:t>
            </w:r>
          </w:p>
        </w:tc>
        <w:tc>
          <w:tcPr>
            <w:tcW w:w="951" w:type="dxa"/>
            <w:vAlign w:val="bottom"/>
          </w:tcPr>
          <w:p w:rsidR="00B14092" w:rsidRPr="004E4B24" w:rsidRDefault="00087F67" w:rsidP="00C96624">
            <w:pPr>
              <w:spacing w:line="360" w:lineRule="auto"/>
              <w:jc w:val="center"/>
            </w:pPr>
            <w:r>
              <w:t>6</w:t>
            </w:r>
          </w:p>
        </w:tc>
      </w:tr>
      <w:tr w:rsidR="00B14092" w:rsidRPr="004E4B24" w:rsidTr="0028678F">
        <w:tc>
          <w:tcPr>
            <w:tcW w:w="496" w:type="dxa"/>
          </w:tcPr>
          <w:p w:rsidR="00B14092" w:rsidRDefault="00B14092" w:rsidP="00C96624">
            <w:pPr>
              <w:spacing w:line="360" w:lineRule="auto"/>
            </w:pPr>
            <w:r>
              <w:t>3</w:t>
            </w:r>
          </w:p>
        </w:tc>
        <w:tc>
          <w:tcPr>
            <w:tcW w:w="8543" w:type="dxa"/>
          </w:tcPr>
          <w:p w:rsidR="00B14092" w:rsidRPr="00CA48F5" w:rsidRDefault="007B4D4A" w:rsidP="00C96624">
            <w:pPr>
              <w:spacing w:line="360" w:lineRule="auto"/>
              <w:rPr>
                <w:color w:val="FF0000"/>
              </w:rPr>
            </w:pPr>
            <w:r w:rsidRPr="007B4D4A">
              <w:t>Система взаимодействия в команде специалистов</w:t>
            </w:r>
          </w:p>
        </w:tc>
        <w:tc>
          <w:tcPr>
            <w:tcW w:w="951" w:type="dxa"/>
            <w:vAlign w:val="bottom"/>
          </w:tcPr>
          <w:p w:rsidR="00B14092" w:rsidRPr="004E4B24" w:rsidRDefault="00087F67" w:rsidP="00C96624">
            <w:pPr>
              <w:spacing w:line="360" w:lineRule="auto"/>
              <w:jc w:val="center"/>
            </w:pPr>
            <w:r>
              <w:t>9</w:t>
            </w:r>
          </w:p>
        </w:tc>
      </w:tr>
      <w:tr w:rsidR="00B14092" w:rsidRPr="004E4B24" w:rsidTr="0028678F">
        <w:tc>
          <w:tcPr>
            <w:tcW w:w="496" w:type="dxa"/>
          </w:tcPr>
          <w:p w:rsidR="00B14092" w:rsidRDefault="00B14092" w:rsidP="00C96624">
            <w:pPr>
              <w:spacing w:line="360" w:lineRule="auto"/>
            </w:pPr>
            <w:r>
              <w:t>4</w:t>
            </w:r>
          </w:p>
        </w:tc>
        <w:tc>
          <w:tcPr>
            <w:tcW w:w="8543" w:type="dxa"/>
          </w:tcPr>
          <w:p w:rsidR="00B14092" w:rsidRPr="00CA48F5" w:rsidRDefault="000C0058" w:rsidP="00C96624">
            <w:pPr>
              <w:spacing w:line="360" w:lineRule="auto"/>
              <w:rPr>
                <w:color w:val="FF0000"/>
              </w:rPr>
            </w:pPr>
            <w:r w:rsidRPr="000C0058">
              <w:t>Организация комплексного психолого-педагогического сопровождения детей раннего возраста с задержкой речевого развития</w:t>
            </w:r>
          </w:p>
        </w:tc>
        <w:tc>
          <w:tcPr>
            <w:tcW w:w="951" w:type="dxa"/>
            <w:vAlign w:val="bottom"/>
          </w:tcPr>
          <w:p w:rsidR="00B14092" w:rsidRPr="004E4B24" w:rsidRDefault="00087F67" w:rsidP="00C96624">
            <w:pPr>
              <w:spacing w:line="360" w:lineRule="auto"/>
              <w:jc w:val="center"/>
            </w:pPr>
            <w:r>
              <w:t>20</w:t>
            </w:r>
          </w:p>
        </w:tc>
      </w:tr>
      <w:tr w:rsidR="00B14092" w:rsidRPr="004E4B24" w:rsidTr="0028678F">
        <w:tc>
          <w:tcPr>
            <w:tcW w:w="496" w:type="dxa"/>
          </w:tcPr>
          <w:p w:rsidR="00B14092" w:rsidRDefault="00B14092" w:rsidP="00C96624">
            <w:pPr>
              <w:spacing w:line="360" w:lineRule="auto"/>
            </w:pPr>
            <w:r>
              <w:t>5</w:t>
            </w:r>
          </w:p>
        </w:tc>
        <w:tc>
          <w:tcPr>
            <w:tcW w:w="8543" w:type="dxa"/>
          </w:tcPr>
          <w:p w:rsidR="00B14092" w:rsidRPr="00CA48F5" w:rsidRDefault="00896286" w:rsidP="00C96624">
            <w:pPr>
              <w:spacing w:line="360" w:lineRule="auto"/>
              <w:rPr>
                <w:color w:val="FF0000"/>
              </w:rPr>
            </w:pPr>
            <w:r w:rsidRPr="000C0058">
              <w:t>Организация комплексного психолого-педагогического сопровождения детей раннего возраста с</w:t>
            </w:r>
            <w:r>
              <w:rPr>
                <w:color w:val="FF0000"/>
              </w:rPr>
              <w:t xml:space="preserve"> </w:t>
            </w:r>
            <w:r w:rsidRPr="00896286">
              <w:t>задержкой психического развития</w:t>
            </w:r>
          </w:p>
        </w:tc>
        <w:tc>
          <w:tcPr>
            <w:tcW w:w="951" w:type="dxa"/>
            <w:vAlign w:val="bottom"/>
          </w:tcPr>
          <w:p w:rsidR="00B14092" w:rsidRPr="004E4B24" w:rsidRDefault="00087F67" w:rsidP="00C96624">
            <w:pPr>
              <w:spacing w:line="360" w:lineRule="auto"/>
              <w:jc w:val="center"/>
            </w:pPr>
            <w:r>
              <w:t>24</w:t>
            </w:r>
          </w:p>
        </w:tc>
      </w:tr>
      <w:tr w:rsidR="000C0058" w:rsidRPr="004E4B24" w:rsidTr="0028678F">
        <w:tc>
          <w:tcPr>
            <w:tcW w:w="496" w:type="dxa"/>
          </w:tcPr>
          <w:p w:rsidR="000C0058" w:rsidRDefault="00EC548F" w:rsidP="00C96624">
            <w:pPr>
              <w:spacing w:line="360" w:lineRule="auto"/>
            </w:pPr>
            <w:r>
              <w:t>6</w:t>
            </w:r>
          </w:p>
        </w:tc>
        <w:tc>
          <w:tcPr>
            <w:tcW w:w="8543" w:type="dxa"/>
          </w:tcPr>
          <w:p w:rsidR="000C0058" w:rsidRDefault="008B421D" w:rsidP="00C96624">
            <w:pPr>
              <w:spacing w:line="360" w:lineRule="auto"/>
            </w:pPr>
            <w:r w:rsidRPr="000C0058">
              <w:t>Организация комплексного психолого-педагогического сопровождения детей раннего возраста с</w:t>
            </w:r>
            <w:r>
              <w:t xml:space="preserve"> интеллектуальными</w:t>
            </w:r>
            <w:r w:rsidR="00EC548F">
              <w:t xml:space="preserve"> нарушения</w:t>
            </w:r>
            <w:r>
              <w:t>ми</w:t>
            </w:r>
          </w:p>
        </w:tc>
        <w:tc>
          <w:tcPr>
            <w:tcW w:w="951" w:type="dxa"/>
            <w:vAlign w:val="bottom"/>
          </w:tcPr>
          <w:p w:rsidR="000C0058" w:rsidRDefault="00087F67" w:rsidP="00C96624">
            <w:pPr>
              <w:spacing w:line="360" w:lineRule="auto"/>
              <w:jc w:val="center"/>
            </w:pPr>
            <w:r>
              <w:t>27</w:t>
            </w:r>
          </w:p>
        </w:tc>
      </w:tr>
      <w:tr w:rsidR="000C0058" w:rsidRPr="004E4B24" w:rsidTr="0028678F">
        <w:tc>
          <w:tcPr>
            <w:tcW w:w="496" w:type="dxa"/>
          </w:tcPr>
          <w:p w:rsidR="000C0058" w:rsidRDefault="00EC548F" w:rsidP="00C96624">
            <w:pPr>
              <w:spacing w:line="360" w:lineRule="auto"/>
            </w:pPr>
            <w:r>
              <w:t>7</w:t>
            </w:r>
          </w:p>
        </w:tc>
        <w:tc>
          <w:tcPr>
            <w:tcW w:w="8543" w:type="dxa"/>
          </w:tcPr>
          <w:p w:rsidR="000C0058" w:rsidRDefault="00EC548F" w:rsidP="00C96624">
            <w:pPr>
              <w:spacing w:line="360" w:lineRule="auto"/>
            </w:pPr>
            <w:r w:rsidRPr="00EC548F">
              <w:t>Организация комплексного психолого-педагогического сопровождения детей раннего возраста с нарушениями опорно-двигательного аппарата</w:t>
            </w:r>
          </w:p>
        </w:tc>
        <w:tc>
          <w:tcPr>
            <w:tcW w:w="951" w:type="dxa"/>
            <w:vAlign w:val="bottom"/>
          </w:tcPr>
          <w:p w:rsidR="000C0058" w:rsidRDefault="00087F67" w:rsidP="00C96624">
            <w:pPr>
              <w:spacing w:line="360" w:lineRule="auto"/>
              <w:jc w:val="center"/>
            </w:pPr>
            <w:r>
              <w:t>33</w:t>
            </w:r>
          </w:p>
        </w:tc>
      </w:tr>
      <w:tr w:rsidR="000C0058" w:rsidRPr="004E4B24" w:rsidTr="0028678F">
        <w:tc>
          <w:tcPr>
            <w:tcW w:w="496" w:type="dxa"/>
          </w:tcPr>
          <w:p w:rsidR="000C0058" w:rsidRDefault="00EC548F" w:rsidP="00C96624">
            <w:pPr>
              <w:spacing w:line="360" w:lineRule="auto"/>
            </w:pPr>
            <w:r>
              <w:t>8</w:t>
            </w:r>
          </w:p>
        </w:tc>
        <w:tc>
          <w:tcPr>
            <w:tcW w:w="8543" w:type="dxa"/>
          </w:tcPr>
          <w:p w:rsidR="000C0058" w:rsidRDefault="008B421D" w:rsidP="00C96624">
            <w:pPr>
              <w:spacing w:line="360" w:lineRule="auto"/>
            </w:pPr>
            <w:r w:rsidRPr="000C0058">
              <w:t>Организация комплексного психолого-педагогического сопровождения детей раннего возраста с</w:t>
            </w:r>
            <w:r>
              <w:t xml:space="preserve"> н</w:t>
            </w:r>
            <w:r w:rsidR="00EC548F">
              <w:t>арушения</w:t>
            </w:r>
            <w:r>
              <w:t>ми</w:t>
            </w:r>
            <w:r w:rsidR="00EC548F">
              <w:t xml:space="preserve"> слуха</w:t>
            </w:r>
          </w:p>
        </w:tc>
        <w:tc>
          <w:tcPr>
            <w:tcW w:w="951" w:type="dxa"/>
            <w:vAlign w:val="bottom"/>
          </w:tcPr>
          <w:p w:rsidR="000C0058" w:rsidRDefault="00087F67" w:rsidP="00C96624">
            <w:pPr>
              <w:spacing w:line="360" w:lineRule="auto"/>
              <w:jc w:val="center"/>
            </w:pPr>
            <w:r>
              <w:t>39</w:t>
            </w:r>
          </w:p>
        </w:tc>
      </w:tr>
      <w:tr w:rsidR="000C0058" w:rsidRPr="004E4B24" w:rsidTr="0028678F">
        <w:tc>
          <w:tcPr>
            <w:tcW w:w="496" w:type="dxa"/>
          </w:tcPr>
          <w:p w:rsidR="000C0058" w:rsidRDefault="00EC548F" w:rsidP="00C96624">
            <w:pPr>
              <w:spacing w:line="360" w:lineRule="auto"/>
            </w:pPr>
            <w:r>
              <w:t>9</w:t>
            </w:r>
          </w:p>
        </w:tc>
        <w:tc>
          <w:tcPr>
            <w:tcW w:w="8543" w:type="dxa"/>
          </w:tcPr>
          <w:p w:rsidR="000C0058" w:rsidRDefault="008B421D" w:rsidP="00C96624">
            <w:pPr>
              <w:spacing w:line="360" w:lineRule="auto"/>
            </w:pPr>
            <w:r w:rsidRPr="000C0058">
              <w:t>Организация комплексного психолого-педагогического сопровождения детей раннего возраста с</w:t>
            </w:r>
            <w:r>
              <w:t xml:space="preserve"> н</w:t>
            </w:r>
            <w:r w:rsidR="00EC548F">
              <w:t>арушения</w:t>
            </w:r>
            <w:r>
              <w:t>ми</w:t>
            </w:r>
            <w:r w:rsidR="00EC548F">
              <w:t xml:space="preserve"> зрения</w:t>
            </w:r>
          </w:p>
        </w:tc>
        <w:tc>
          <w:tcPr>
            <w:tcW w:w="951" w:type="dxa"/>
            <w:vAlign w:val="bottom"/>
          </w:tcPr>
          <w:p w:rsidR="000C0058" w:rsidRDefault="00087F67" w:rsidP="00C96624">
            <w:pPr>
              <w:spacing w:line="360" w:lineRule="auto"/>
              <w:jc w:val="center"/>
            </w:pPr>
            <w:r>
              <w:t>43</w:t>
            </w:r>
          </w:p>
        </w:tc>
      </w:tr>
      <w:tr w:rsidR="000C0058" w:rsidRPr="004E4B24" w:rsidTr="0028678F">
        <w:tc>
          <w:tcPr>
            <w:tcW w:w="496" w:type="dxa"/>
          </w:tcPr>
          <w:p w:rsidR="000C0058" w:rsidRDefault="00EC548F" w:rsidP="00C96624">
            <w:pPr>
              <w:spacing w:line="360" w:lineRule="auto"/>
            </w:pPr>
            <w:r>
              <w:t>10</w:t>
            </w:r>
          </w:p>
        </w:tc>
        <w:tc>
          <w:tcPr>
            <w:tcW w:w="8543" w:type="dxa"/>
          </w:tcPr>
          <w:p w:rsidR="000C0058" w:rsidRDefault="008B421D" w:rsidP="00C96624">
            <w:pPr>
              <w:spacing w:line="360" w:lineRule="auto"/>
            </w:pPr>
            <w:r w:rsidRPr="000C0058">
              <w:t>Организация комплексного психолого-педагогического сопровождения детей раннего возраста с</w:t>
            </w:r>
            <w:r>
              <w:t xml:space="preserve"> расстройством аутистического спектра</w:t>
            </w:r>
          </w:p>
        </w:tc>
        <w:tc>
          <w:tcPr>
            <w:tcW w:w="951" w:type="dxa"/>
            <w:vAlign w:val="bottom"/>
          </w:tcPr>
          <w:p w:rsidR="000C0058" w:rsidRDefault="00087F67" w:rsidP="00C96624">
            <w:pPr>
              <w:spacing w:line="360" w:lineRule="auto"/>
              <w:jc w:val="center"/>
            </w:pPr>
            <w:r>
              <w:t>49</w:t>
            </w:r>
          </w:p>
        </w:tc>
      </w:tr>
      <w:tr w:rsidR="000C0058" w:rsidRPr="004E4B24" w:rsidTr="0028678F">
        <w:tc>
          <w:tcPr>
            <w:tcW w:w="496" w:type="dxa"/>
          </w:tcPr>
          <w:p w:rsidR="000C0058" w:rsidRDefault="00EC548F" w:rsidP="00C96624">
            <w:pPr>
              <w:spacing w:line="360" w:lineRule="auto"/>
            </w:pPr>
            <w:r>
              <w:t>11</w:t>
            </w:r>
          </w:p>
        </w:tc>
        <w:tc>
          <w:tcPr>
            <w:tcW w:w="8543" w:type="dxa"/>
          </w:tcPr>
          <w:p w:rsidR="000C0058" w:rsidRDefault="008B421D" w:rsidP="00C96624">
            <w:pPr>
              <w:spacing w:line="360" w:lineRule="auto"/>
            </w:pPr>
            <w:r>
              <w:t>Литература</w:t>
            </w:r>
          </w:p>
        </w:tc>
        <w:tc>
          <w:tcPr>
            <w:tcW w:w="951" w:type="dxa"/>
            <w:vAlign w:val="bottom"/>
          </w:tcPr>
          <w:p w:rsidR="000C0058" w:rsidRDefault="00087F67" w:rsidP="00C96624">
            <w:pPr>
              <w:spacing w:line="360" w:lineRule="auto"/>
              <w:jc w:val="center"/>
            </w:pPr>
            <w:r>
              <w:t>57</w:t>
            </w:r>
          </w:p>
        </w:tc>
      </w:tr>
    </w:tbl>
    <w:p w:rsidR="00B14092" w:rsidRDefault="00B14092" w:rsidP="00C96624">
      <w:pPr>
        <w:spacing w:line="360" w:lineRule="auto"/>
        <w:jc w:val="center"/>
      </w:pPr>
    </w:p>
    <w:p w:rsidR="00B14092" w:rsidRDefault="00B14092" w:rsidP="00C96624">
      <w:pPr>
        <w:spacing w:line="360" w:lineRule="auto"/>
        <w:jc w:val="center"/>
      </w:pPr>
    </w:p>
    <w:p w:rsidR="00B14092" w:rsidRDefault="00B14092" w:rsidP="00C96624">
      <w:pPr>
        <w:spacing w:line="360" w:lineRule="auto"/>
        <w:rPr>
          <w:b/>
        </w:rPr>
      </w:pPr>
    </w:p>
    <w:p w:rsidR="00B14092" w:rsidRDefault="00B14092" w:rsidP="00C96624">
      <w:pPr>
        <w:spacing w:line="360" w:lineRule="auto"/>
        <w:rPr>
          <w:b/>
        </w:rPr>
      </w:pPr>
      <w:r>
        <w:rPr>
          <w:b/>
        </w:rPr>
        <w:br w:type="page"/>
      </w:r>
    </w:p>
    <w:p w:rsidR="00B14092" w:rsidRPr="00B50204" w:rsidRDefault="00B14092" w:rsidP="00C96624">
      <w:pPr>
        <w:spacing w:line="360" w:lineRule="auto"/>
        <w:ind w:firstLine="567"/>
        <w:jc w:val="center"/>
        <w:rPr>
          <w:b/>
        </w:rPr>
      </w:pPr>
      <w:r w:rsidRPr="00B50204">
        <w:rPr>
          <w:b/>
        </w:rPr>
        <w:lastRenderedPageBreak/>
        <w:t>ВВЕДЕНИЕ</w:t>
      </w:r>
    </w:p>
    <w:p w:rsidR="008D6782" w:rsidRDefault="008D6782" w:rsidP="00C96624">
      <w:pPr>
        <w:spacing w:line="360" w:lineRule="auto"/>
        <w:ind w:firstLine="567"/>
        <w:rPr>
          <w:rFonts w:eastAsia="Times New Roman" w:cs="Times New Roman"/>
          <w:color w:val="000000"/>
          <w:szCs w:val="28"/>
          <w:lang w:eastAsia="ru-RU"/>
        </w:rPr>
      </w:pPr>
    </w:p>
    <w:p w:rsidR="00403E3E" w:rsidRDefault="00403E3E" w:rsidP="00C96624">
      <w:pPr>
        <w:spacing w:line="360" w:lineRule="auto"/>
        <w:ind w:firstLine="567"/>
        <w:rPr>
          <w:rFonts w:cs="Times New Roman"/>
        </w:rPr>
      </w:pPr>
      <w:r w:rsidRPr="00DA63A1">
        <w:rPr>
          <w:rFonts w:cs="Times New Roman"/>
        </w:rPr>
        <w:t>Рождение ребенка с нарушениями в развитии всегда является стрессом для семьи</w:t>
      </w:r>
      <w:r>
        <w:rPr>
          <w:rFonts w:cs="Times New Roman"/>
        </w:rPr>
        <w:t xml:space="preserve">. </w:t>
      </w:r>
      <w:r w:rsidRPr="00DA63A1">
        <w:rPr>
          <w:rFonts w:cs="Times New Roman"/>
        </w:rPr>
        <w:t>Проблема</w:t>
      </w:r>
      <w:r>
        <w:rPr>
          <w:rFonts w:cs="Times New Roman"/>
        </w:rPr>
        <w:t xml:space="preserve"> воспитания и развития </w:t>
      </w:r>
      <w:r w:rsidRPr="00DA63A1">
        <w:rPr>
          <w:rFonts w:cs="Times New Roman"/>
        </w:rPr>
        <w:t>ребенка становится непосильной для семьи, родители</w:t>
      </w:r>
      <w:r>
        <w:rPr>
          <w:rFonts w:cs="Times New Roman"/>
        </w:rPr>
        <w:t xml:space="preserve"> (законные представители)</w:t>
      </w:r>
      <w:r w:rsidRPr="00DA63A1">
        <w:rPr>
          <w:rFonts w:cs="Times New Roman"/>
        </w:rPr>
        <w:t xml:space="preserve"> оказываются в психологически сложной</w:t>
      </w:r>
      <w:r>
        <w:rPr>
          <w:rFonts w:cs="Times New Roman"/>
        </w:rPr>
        <w:t xml:space="preserve"> ситуации: они испытывают </w:t>
      </w:r>
      <w:r w:rsidRPr="00DA63A1">
        <w:rPr>
          <w:rFonts w:cs="Times New Roman"/>
        </w:rPr>
        <w:t>горе, чувство вины, нередко впадают в отчаяние. Таким семьям необходима комплексная психолого</w:t>
      </w:r>
      <w:r>
        <w:rPr>
          <w:rFonts w:cs="Times New Roman"/>
        </w:rPr>
        <w:t>-</w:t>
      </w:r>
      <w:r w:rsidRPr="00DA63A1">
        <w:rPr>
          <w:rFonts w:cs="Times New Roman"/>
        </w:rPr>
        <w:t>педагогическая помощь. К р</w:t>
      </w:r>
      <w:r>
        <w:rPr>
          <w:rFonts w:cs="Times New Roman"/>
        </w:rPr>
        <w:t>аботе с семьей, воспитывающей</w:t>
      </w:r>
      <w:r w:rsidRPr="00DA63A1">
        <w:rPr>
          <w:rFonts w:cs="Times New Roman"/>
        </w:rPr>
        <w:t xml:space="preserve"> ребенка</w:t>
      </w:r>
      <w:r>
        <w:rPr>
          <w:rFonts w:cs="Times New Roman"/>
        </w:rPr>
        <w:t xml:space="preserve"> особыми образовательными потребностями</w:t>
      </w:r>
      <w:r w:rsidRPr="00DA63A1">
        <w:rPr>
          <w:rFonts w:cs="Times New Roman"/>
        </w:rPr>
        <w:t>, следует подходить с гуманистических позиций, ориентировать родителей на опережающую подготовку ребенка к жизни, вырабатывать у него умение мыслить категориями будущего, формировать позитивные перспективы его развития.</w:t>
      </w:r>
    </w:p>
    <w:p w:rsidR="00325D61" w:rsidRPr="005640B1" w:rsidRDefault="00325D6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В настоящее время все большее число профессионалов во всем мире склонны рассматривать ребенка в целом как человека, в котором все взаимосвязано, а не как собрание отдельных частей, свойств, явлений. Кроме того, проблемы маленьких детей часто слишком сложны, чтобы ими занимались отдельные дисциплины, такие как медицина, педагогика или психология. Именно это в свое время подтолкнуло авторов ранне</w:t>
      </w:r>
      <w:r w:rsidR="004125F3">
        <w:rPr>
          <w:rFonts w:eastAsia="Times New Roman" w:cs="Times New Roman"/>
          <w:color w:val="000000"/>
          <w:szCs w:val="28"/>
          <w:lang w:eastAsia="ru-RU"/>
        </w:rPr>
        <w:t>й помощи</w:t>
      </w:r>
      <w:r w:rsidRPr="005640B1">
        <w:rPr>
          <w:rFonts w:eastAsia="Times New Roman" w:cs="Times New Roman"/>
          <w:color w:val="000000"/>
          <w:szCs w:val="28"/>
          <w:lang w:eastAsia="ru-RU"/>
        </w:rPr>
        <w:t xml:space="preserve"> к идеям использования междисциплинарного командного подхода при оказании помощи маленьким детям.</w:t>
      </w:r>
    </w:p>
    <w:p w:rsidR="00325D61" w:rsidRPr="005640B1" w:rsidRDefault="00325D6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Междисциплинарный подход направлен на преодоление границ между отдельными дисциплинами, увеличение возможных связей, взаимодействий среди членов команды, построение сотрудничества, которое позволяет формировать единый взгляд на ребенка, его сильные стороны и проблемы, планировать программу помощи.</w:t>
      </w:r>
    </w:p>
    <w:p w:rsidR="002318B9" w:rsidRDefault="00291808" w:rsidP="00C96624">
      <w:pPr>
        <w:spacing w:line="360" w:lineRule="auto"/>
        <w:ind w:firstLine="567"/>
        <w:rPr>
          <w:rFonts w:eastAsia="Times New Roman" w:cs="Times New Roman"/>
          <w:color w:val="000000"/>
          <w:szCs w:val="28"/>
          <w:lang w:eastAsia="ru-RU"/>
        </w:rPr>
      </w:pPr>
      <w:r w:rsidRPr="001049F1">
        <w:rPr>
          <w:rFonts w:cs="Times New Roman"/>
        </w:rPr>
        <w:t xml:space="preserve">Образование и воспитание детей с </w:t>
      </w:r>
      <w:r>
        <w:rPr>
          <w:rFonts w:cs="Times New Roman"/>
        </w:rPr>
        <w:t xml:space="preserve">особыми образовательными потребностями </w:t>
      </w:r>
      <w:r w:rsidRPr="001049F1">
        <w:rPr>
          <w:rFonts w:cs="Times New Roman"/>
        </w:rPr>
        <w:t xml:space="preserve">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w:t>
      </w:r>
      <w:r w:rsidRPr="001049F1">
        <w:rPr>
          <w:rFonts w:cs="Times New Roman"/>
        </w:rPr>
        <w:lastRenderedPageBreak/>
        <w:t xml:space="preserve">коррекцию нарушений развития, социальную адаптацию. </w:t>
      </w:r>
      <w:r w:rsidRPr="00BF0601">
        <w:rPr>
          <w:rFonts w:cs="Times New Roman"/>
        </w:rPr>
        <w:t>Федеральные государственные образовательные стандарты представляют собой совокупность требований, обязательных при реализации основных образовательных программ образовательными учреждениями в условиях единства, непрерывности и преемственности. Именно этот фактор делает возможным ввести в образовательный процесс детей раннего дошкольного возраста, создавая, таким образом, оптимальные условия для полноценного физического и психического развития детей.</w:t>
      </w:r>
      <w:r>
        <w:rPr>
          <w:rFonts w:cs="Times New Roman"/>
        </w:rPr>
        <w:t xml:space="preserve"> </w:t>
      </w:r>
      <w:r w:rsidRPr="001049F1">
        <w:rPr>
          <w:rFonts w:cs="Times New Roman"/>
        </w:rPr>
        <w:t>Между тем, современная система дошкольного образования не всегда достаточно ориентирована на внедрение современных технологий взаимодействия с семьям</w:t>
      </w:r>
      <w:r>
        <w:rPr>
          <w:rFonts w:cs="Times New Roman"/>
        </w:rPr>
        <w:t>и, воспитывающими ребенка с особыми образовательными потребностями, что доказывает необходимость осуществления</w:t>
      </w:r>
      <w:r w:rsidRPr="001049F1">
        <w:rPr>
          <w:rFonts w:cs="Times New Roman"/>
        </w:rPr>
        <w:t xml:space="preserve"> </w:t>
      </w:r>
      <w:r>
        <w:rPr>
          <w:rFonts w:cs="Times New Roman"/>
        </w:rPr>
        <w:t>психолог</w:t>
      </w:r>
      <w:r w:rsidR="00320852">
        <w:rPr>
          <w:rFonts w:cs="Times New Roman"/>
        </w:rPr>
        <w:t>о</w:t>
      </w:r>
      <w:r>
        <w:rPr>
          <w:rFonts w:cs="Times New Roman"/>
        </w:rPr>
        <w:t xml:space="preserve">-педагогического </w:t>
      </w:r>
      <w:r w:rsidR="004125F3">
        <w:rPr>
          <w:rFonts w:cs="Times New Roman"/>
        </w:rPr>
        <w:t>сопровождения, которое должна</w:t>
      </w:r>
      <w:r w:rsidRPr="001049F1">
        <w:rPr>
          <w:rFonts w:cs="Times New Roman"/>
        </w:rPr>
        <w:t xml:space="preserve"> обеспечить </w:t>
      </w:r>
      <w:r>
        <w:rPr>
          <w:rFonts w:cs="Times New Roman"/>
        </w:rPr>
        <w:t>междисциплинарная команда специалистов дошкольной образовательной организации</w:t>
      </w:r>
      <w:r w:rsidRPr="001049F1">
        <w:rPr>
          <w:rFonts w:cs="Times New Roman"/>
        </w:rPr>
        <w:t>.</w:t>
      </w:r>
      <w:r w:rsidR="002318B9">
        <w:rPr>
          <w:rFonts w:eastAsia="Times New Roman" w:cs="Times New Roman"/>
          <w:color w:val="000000"/>
          <w:szCs w:val="28"/>
          <w:lang w:eastAsia="ru-RU"/>
        </w:rPr>
        <w:br w:type="page"/>
      </w:r>
    </w:p>
    <w:p w:rsidR="00BF591D" w:rsidRPr="007B4D4A" w:rsidRDefault="00CA17B6" w:rsidP="00C96624">
      <w:pPr>
        <w:spacing w:line="360" w:lineRule="auto"/>
        <w:jc w:val="center"/>
        <w:rPr>
          <w:rFonts w:eastAsia="Times New Roman" w:cs="Times New Roman"/>
          <w:b/>
          <w:color w:val="FF0000"/>
          <w:szCs w:val="28"/>
          <w:lang w:eastAsia="ru-RU"/>
        </w:rPr>
      </w:pPr>
      <w:r w:rsidRPr="007C010E">
        <w:rPr>
          <w:rFonts w:cs="Times New Roman"/>
          <w:b/>
        </w:rPr>
        <w:lastRenderedPageBreak/>
        <w:t>О ВАЖНОСТИ КОМПЛЕКСНОГО ПСИХОЛОГО-ПЕДАГОГИЧЕСКОГО СОПРОВОЖДЕНИЯ ДЕТЕЙ РАННЕГО ВОЗРАСТА</w:t>
      </w:r>
    </w:p>
    <w:p w:rsidR="00B64E92" w:rsidRPr="00B64E92" w:rsidRDefault="00B64E92" w:rsidP="00C96624">
      <w:pPr>
        <w:spacing w:line="360" w:lineRule="auto"/>
        <w:ind w:firstLine="567"/>
        <w:rPr>
          <w:rFonts w:eastAsia="Times New Roman" w:cs="Times New Roman"/>
          <w:color w:val="000000"/>
          <w:szCs w:val="28"/>
          <w:lang w:eastAsia="ru-RU"/>
        </w:rPr>
      </w:pPr>
    </w:p>
    <w:p w:rsidR="00CA17B6" w:rsidRDefault="00CA17B6" w:rsidP="00C96624">
      <w:pPr>
        <w:spacing w:line="360" w:lineRule="auto"/>
        <w:ind w:firstLine="567"/>
        <w:rPr>
          <w:rFonts w:cs="Times New Roman"/>
        </w:rPr>
      </w:pPr>
      <w:r w:rsidRPr="00BE0837">
        <w:rPr>
          <w:rFonts w:cs="Times New Roman"/>
        </w:rPr>
        <w:t>На сегодняшний день в нашей стране, в зависимости от ряда причин, намечается тенденция к увеличению числа дет</w:t>
      </w:r>
      <w:r>
        <w:rPr>
          <w:rFonts w:cs="Times New Roman"/>
        </w:rPr>
        <w:t xml:space="preserve">ей с особыми образовательными потребностями. </w:t>
      </w:r>
      <w:r w:rsidRPr="00BE0837">
        <w:rPr>
          <w:rFonts w:cs="Times New Roman"/>
        </w:rPr>
        <w:t>Необходимо понимать, что каждому ребенку нужно создавать благоприятные условия для его развития, которые будут учитывать его индивидуальные особенности и потребности.</w:t>
      </w:r>
      <w:r>
        <w:rPr>
          <w:rFonts w:cs="Times New Roman"/>
        </w:rPr>
        <w:t xml:space="preserve"> </w:t>
      </w:r>
    </w:p>
    <w:p w:rsidR="00CA17B6" w:rsidRDefault="00CA17B6" w:rsidP="00C96624">
      <w:pPr>
        <w:spacing w:line="360" w:lineRule="auto"/>
        <w:ind w:firstLine="567"/>
        <w:rPr>
          <w:rFonts w:cs="Times New Roman"/>
        </w:rPr>
      </w:pPr>
      <w:r w:rsidRPr="00BE0837">
        <w:rPr>
          <w:rFonts w:cs="Times New Roman"/>
        </w:rPr>
        <w:t>Организация психолого-педагогического сопровождения детей в образовательном пространстве является одним из признаков позитивного развития современной системы государственного образования.</w:t>
      </w:r>
      <w:r w:rsidRPr="00BE0837">
        <w:t xml:space="preserve"> </w:t>
      </w:r>
      <w:r w:rsidRPr="00BE0837">
        <w:rPr>
          <w:rFonts w:cs="Times New Roman"/>
        </w:rPr>
        <w:t>В раннем детстве контроль за психическим</w:t>
      </w:r>
      <w:r>
        <w:rPr>
          <w:rFonts w:cs="Times New Roman"/>
        </w:rPr>
        <w:t xml:space="preserve"> развитием необходим для своевременного</w:t>
      </w:r>
      <w:r w:rsidRPr="00BE0837">
        <w:rPr>
          <w:rFonts w:cs="Times New Roman"/>
        </w:rPr>
        <w:t xml:space="preserve"> выявления отклонений, планирования индивидуальных мер коррекции и профилактики, направленных на создание условий полноценного развития всех сторон психики ребенка. Важность такой работы связана с исключительным значением ранних этапов психического онтогенеза для развития личности</w:t>
      </w:r>
      <w:r>
        <w:rPr>
          <w:rFonts w:cs="Times New Roman"/>
        </w:rPr>
        <w:t xml:space="preserve">. </w:t>
      </w:r>
      <w:r w:rsidRPr="00BE0837">
        <w:rPr>
          <w:rFonts w:cs="Times New Roman"/>
        </w:rPr>
        <w:t>Кроме того, ранний возраст представляет более широкие возможности коррекции за счет большей пластичности детской психики, чувствительности к воздействиям, направленным на оптимизацию психического развития ребенка.</w:t>
      </w:r>
    </w:p>
    <w:p w:rsidR="00CA17B6" w:rsidRDefault="00CA17B6" w:rsidP="00C96624">
      <w:pPr>
        <w:spacing w:line="360" w:lineRule="auto"/>
        <w:ind w:firstLine="567"/>
        <w:rPr>
          <w:rFonts w:cs="Times New Roman"/>
        </w:rPr>
      </w:pPr>
      <w:r>
        <w:rPr>
          <w:rFonts w:cs="Times New Roman"/>
        </w:rPr>
        <w:t>Психолого-педагогическое сопровождение</w:t>
      </w:r>
      <w:r w:rsidRPr="00BE0837">
        <w:rPr>
          <w:rFonts w:cs="Times New Roman"/>
        </w:rPr>
        <w:t xml:space="preserve"> ребенка с </w:t>
      </w:r>
      <w:r>
        <w:rPr>
          <w:rFonts w:cs="Times New Roman"/>
        </w:rPr>
        <w:t>нарушениями в развитии принято рассматривать как</w:t>
      </w:r>
      <w:r w:rsidRPr="00BE0837">
        <w:rPr>
          <w:rFonts w:cs="Times New Roman"/>
        </w:rPr>
        <w:t xml:space="preserve"> комплексную технологию психолого-педагогической поддержки и помощи ребёнку и его родителям</w:t>
      </w:r>
      <w:r>
        <w:rPr>
          <w:rFonts w:cs="Times New Roman"/>
        </w:rPr>
        <w:t xml:space="preserve"> (законным представителям)</w:t>
      </w:r>
      <w:r w:rsidRPr="00BE0837">
        <w:rPr>
          <w:rFonts w:cs="Times New Roman"/>
        </w:rPr>
        <w:t xml:space="preserve"> в решении задач, связанных с развитием, обучением, воспитанием, социализацией со стороны специалистов различного профиля, действующих согласованно.</w:t>
      </w:r>
    </w:p>
    <w:p w:rsidR="00CA17B6" w:rsidRPr="00C92A23" w:rsidRDefault="00CA17B6" w:rsidP="00C96624">
      <w:pPr>
        <w:spacing w:line="360" w:lineRule="auto"/>
        <w:ind w:firstLine="567"/>
        <w:rPr>
          <w:rFonts w:cs="Times New Roman"/>
        </w:rPr>
      </w:pPr>
      <w:r w:rsidRPr="00C92A23">
        <w:rPr>
          <w:rFonts w:cs="Times New Roman"/>
          <w:b/>
        </w:rPr>
        <w:t>Целью</w:t>
      </w:r>
      <w:r w:rsidRPr="00C92A23">
        <w:rPr>
          <w:rFonts w:cs="Times New Roman"/>
        </w:rPr>
        <w:t xml:space="preserve"> </w:t>
      </w:r>
      <w:r>
        <w:rPr>
          <w:rFonts w:cs="Times New Roman"/>
        </w:rPr>
        <w:t>комплексного психолого-педагогического сопровождения</w:t>
      </w:r>
      <w:r w:rsidRPr="00C92A23">
        <w:rPr>
          <w:rFonts w:cs="Times New Roman"/>
        </w:rPr>
        <w:t xml:space="preserve"> ребенка раннего возраста</w:t>
      </w:r>
      <w:r>
        <w:rPr>
          <w:rFonts w:cs="Times New Roman"/>
        </w:rPr>
        <w:t xml:space="preserve"> с особыми образовательными потребностями и его семьи</w:t>
      </w:r>
      <w:r w:rsidRPr="00C92A23">
        <w:rPr>
          <w:rFonts w:cs="Times New Roman"/>
        </w:rPr>
        <w:t xml:space="preserve"> является создание оптимальных условий психического и социального развития </w:t>
      </w:r>
      <w:r w:rsidRPr="00C92A23">
        <w:rPr>
          <w:rFonts w:cs="Times New Roman"/>
        </w:rPr>
        <w:lastRenderedPageBreak/>
        <w:t>ребенка, стимуляция его потенциальных возможностей в процессе специально организованного взаимодействия ребенка с родителями и окружающим миром.</w:t>
      </w:r>
    </w:p>
    <w:p w:rsidR="00CA17B6" w:rsidRPr="00C92A23" w:rsidRDefault="00CA17B6" w:rsidP="00C96624">
      <w:pPr>
        <w:spacing w:line="360" w:lineRule="auto"/>
        <w:ind w:firstLine="567"/>
        <w:rPr>
          <w:rFonts w:cs="Times New Roman"/>
          <w:b/>
        </w:rPr>
      </w:pPr>
      <w:r w:rsidRPr="00C92A23">
        <w:rPr>
          <w:rFonts w:cs="Times New Roman"/>
          <w:b/>
        </w:rPr>
        <w:t>Задачи:</w:t>
      </w:r>
    </w:p>
    <w:p w:rsidR="00CA17B6" w:rsidRPr="00C92A23" w:rsidRDefault="00CA17B6" w:rsidP="00C96624">
      <w:pPr>
        <w:spacing w:line="360" w:lineRule="auto"/>
        <w:ind w:firstLine="567"/>
        <w:rPr>
          <w:rFonts w:cs="Times New Roman"/>
        </w:rPr>
      </w:pPr>
      <w:r w:rsidRPr="00C92A23">
        <w:rPr>
          <w:rFonts w:cs="Times New Roman"/>
        </w:rPr>
        <w:t>- раннее выявление отклонений в развитии ребенка;</w:t>
      </w:r>
    </w:p>
    <w:p w:rsidR="00CA17B6" w:rsidRPr="00C92A23" w:rsidRDefault="00CA17B6" w:rsidP="00C96624">
      <w:pPr>
        <w:spacing w:line="360" w:lineRule="auto"/>
        <w:ind w:firstLine="567"/>
        <w:rPr>
          <w:rFonts w:cs="Times New Roman"/>
        </w:rPr>
      </w:pPr>
      <w:r w:rsidRPr="00C92A23">
        <w:rPr>
          <w:rFonts w:cs="Times New Roman"/>
        </w:rPr>
        <w:t>- создание необходимой развивающей среды;</w:t>
      </w:r>
    </w:p>
    <w:p w:rsidR="00CA17B6" w:rsidRPr="00C92A23" w:rsidRDefault="00CA17B6" w:rsidP="00C96624">
      <w:pPr>
        <w:spacing w:line="360" w:lineRule="auto"/>
        <w:ind w:firstLine="567"/>
        <w:rPr>
          <w:rFonts w:cs="Times New Roman"/>
        </w:rPr>
      </w:pPr>
      <w:r w:rsidRPr="00C92A23">
        <w:rPr>
          <w:rFonts w:cs="Times New Roman"/>
        </w:rPr>
        <w:t>- разработка и применение индивидуальных мер коррекции;</w:t>
      </w:r>
    </w:p>
    <w:p w:rsidR="00CA17B6" w:rsidRPr="00C92A23" w:rsidRDefault="00CA17B6" w:rsidP="00C96624">
      <w:pPr>
        <w:spacing w:line="360" w:lineRule="auto"/>
        <w:ind w:firstLine="567"/>
        <w:rPr>
          <w:rFonts w:cs="Times New Roman"/>
        </w:rPr>
      </w:pPr>
      <w:r w:rsidRPr="00C92A23">
        <w:rPr>
          <w:rFonts w:cs="Times New Roman"/>
        </w:rPr>
        <w:t>- стимуляция потенциальных возможностей ребенка;</w:t>
      </w:r>
    </w:p>
    <w:p w:rsidR="00CA17B6" w:rsidRPr="00C92A23" w:rsidRDefault="00CA17B6" w:rsidP="00C96624">
      <w:pPr>
        <w:spacing w:line="360" w:lineRule="auto"/>
        <w:ind w:firstLine="567"/>
        <w:rPr>
          <w:rFonts w:cs="Times New Roman"/>
        </w:rPr>
      </w:pPr>
      <w:r w:rsidRPr="00C92A23">
        <w:rPr>
          <w:rFonts w:cs="Times New Roman"/>
        </w:rPr>
        <w:t>- осуществление профилактики н</w:t>
      </w:r>
      <w:r>
        <w:rPr>
          <w:rFonts w:cs="Times New Roman"/>
        </w:rPr>
        <w:t>еблагополучного развития детей.</w:t>
      </w:r>
    </w:p>
    <w:p w:rsidR="00CA17B6" w:rsidRPr="00C92A23" w:rsidRDefault="00CA17B6" w:rsidP="00C96624">
      <w:pPr>
        <w:spacing w:line="360" w:lineRule="auto"/>
        <w:ind w:firstLine="567"/>
        <w:jc w:val="center"/>
        <w:rPr>
          <w:rFonts w:cs="Times New Roman"/>
          <w:b/>
        </w:rPr>
      </w:pPr>
      <w:r w:rsidRPr="00C92A23">
        <w:rPr>
          <w:rFonts w:cs="Times New Roman"/>
          <w:b/>
        </w:rPr>
        <w:t>Функции сопровождения семьи и ребенка раннего возраста</w:t>
      </w:r>
    </w:p>
    <w:p w:rsidR="00CA17B6" w:rsidRPr="00C92A23" w:rsidRDefault="00CA17B6" w:rsidP="00C96624">
      <w:pPr>
        <w:pStyle w:val="a6"/>
        <w:numPr>
          <w:ilvl w:val="0"/>
          <w:numId w:val="13"/>
        </w:numPr>
        <w:tabs>
          <w:tab w:val="left" w:pos="851"/>
        </w:tabs>
        <w:spacing w:line="360" w:lineRule="auto"/>
        <w:ind w:left="0" w:firstLine="567"/>
        <w:rPr>
          <w:rFonts w:cs="Times New Roman"/>
        </w:rPr>
      </w:pPr>
      <w:r w:rsidRPr="00C92A23">
        <w:rPr>
          <w:rFonts w:cs="Times New Roman"/>
        </w:rPr>
        <w:t>Диагностическая функция обеспечивает, прежде всего, определение уровня развития ребенка, его соответствие нормативным показателям ведущих для данного возраста линий развития.</w:t>
      </w:r>
    </w:p>
    <w:p w:rsidR="00CA17B6" w:rsidRPr="00C92A23" w:rsidRDefault="00CA17B6" w:rsidP="00C96624">
      <w:pPr>
        <w:pStyle w:val="a6"/>
        <w:numPr>
          <w:ilvl w:val="0"/>
          <w:numId w:val="13"/>
        </w:numPr>
        <w:tabs>
          <w:tab w:val="left" w:pos="851"/>
        </w:tabs>
        <w:spacing w:line="360" w:lineRule="auto"/>
        <w:ind w:left="0" w:firstLine="567"/>
        <w:rPr>
          <w:rFonts w:cs="Times New Roman"/>
        </w:rPr>
      </w:pPr>
      <w:r w:rsidRPr="00C92A23">
        <w:rPr>
          <w:rFonts w:cs="Times New Roman"/>
        </w:rPr>
        <w:t>Развивающая функция направлена на стимуляцию потенциальных возможностей ребенка, создание психолого-педагогических условий своевременного появления и развития у него ведущих психологических новообразований данного возраста, овладение ребенком соответствующими формами деятельности и общения.</w:t>
      </w:r>
    </w:p>
    <w:p w:rsidR="00CA17B6" w:rsidRPr="00C92A23" w:rsidRDefault="00CA17B6" w:rsidP="00C96624">
      <w:pPr>
        <w:pStyle w:val="a6"/>
        <w:numPr>
          <w:ilvl w:val="0"/>
          <w:numId w:val="13"/>
        </w:numPr>
        <w:tabs>
          <w:tab w:val="left" w:pos="851"/>
        </w:tabs>
        <w:spacing w:line="360" w:lineRule="auto"/>
        <w:ind w:left="0" w:firstLine="567"/>
        <w:rPr>
          <w:rFonts w:cs="Times New Roman"/>
        </w:rPr>
      </w:pPr>
      <w:r w:rsidRPr="00C92A23">
        <w:rPr>
          <w:rFonts w:cs="Times New Roman"/>
        </w:rPr>
        <w:t>Коррекционная функция предполагает целенаправленную работу по изменению развивающей среды, адаптации ее к возможностям и потребностям ребенка (в том числе и с ограниченными возможностями здоровья), создание психолого-педагогических условий преодоления имеющихся у ребенка трудностей в овладении деятельностью, способами и средствами взаимодействия с окружающими, развитии психологических функций.</w:t>
      </w:r>
    </w:p>
    <w:p w:rsidR="00CA17B6" w:rsidRPr="00C92A23" w:rsidRDefault="00CA17B6" w:rsidP="00C96624">
      <w:pPr>
        <w:pStyle w:val="a6"/>
        <w:numPr>
          <w:ilvl w:val="0"/>
          <w:numId w:val="13"/>
        </w:numPr>
        <w:tabs>
          <w:tab w:val="left" w:pos="851"/>
        </w:tabs>
        <w:spacing w:line="360" w:lineRule="auto"/>
        <w:ind w:left="0" w:firstLine="567"/>
        <w:rPr>
          <w:rFonts w:cs="Times New Roman"/>
        </w:rPr>
      </w:pPr>
      <w:r w:rsidRPr="00C92A23">
        <w:rPr>
          <w:rFonts w:cs="Times New Roman"/>
        </w:rPr>
        <w:t>Консультативная функция направлена на создание необходимого информационного и мотивационного поля ранней психолого-педагогической помощи, активное включение родителей ребенка раннего возраста (в том числе и с ограниченными возможностями здоровья) в целенаправленный коррекционно-развивающий процесс. Субъектами консультативной деятельности являются педагоги и специалисты ДОУ.</w:t>
      </w:r>
    </w:p>
    <w:p w:rsidR="00CA17B6" w:rsidRPr="00C92A23" w:rsidRDefault="00CA17B6" w:rsidP="00C96624">
      <w:pPr>
        <w:pStyle w:val="a6"/>
        <w:numPr>
          <w:ilvl w:val="0"/>
          <w:numId w:val="13"/>
        </w:numPr>
        <w:tabs>
          <w:tab w:val="left" w:pos="851"/>
        </w:tabs>
        <w:spacing w:line="360" w:lineRule="auto"/>
        <w:ind w:left="0" w:firstLine="567"/>
        <w:rPr>
          <w:rFonts w:cs="Times New Roman"/>
        </w:rPr>
      </w:pPr>
      <w:r w:rsidRPr="00C92A23">
        <w:rPr>
          <w:rFonts w:cs="Times New Roman"/>
        </w:rPr>
        <w:lastRenderedPageBreak/>
        <w:t>Пропедевтическая функция обеспечивает профилактику возникновения отклонений в развитии ребенка вторичного характера, обусловленных несоответствием требований среды реальным возможностям ребенка</w:t>
      </w:r>
    </w:p>
    <w:p w:rsidR="00CA17B6" w:rsidRPr="00C92A23" w:rsidRDefault="00CA17B6" w:rsidP="00C96624">
      <w:pPr>
        <w:pStyle w:val="a6"/>
        <w:numPr>
          <w:ilvl w:val="0"/>
          <w:numId w:val="13"/>
        </w:numPr>
        <w:tabs>
          <w:tab w:val="left" w:pos="851"/>
        </w:tabs>
        <w:spacing w:line="360" w:lineRule="auto"/>
        <w:ind w:left="0" w:firstLine="567"/>
        <w:rPr>
          <w:rFonts w:cs="Times New Roman"/>
        </w:rPr>
      </w:pPr>
      <w:r w:rsidRPr="00C92A23">
        <w:rPr>
          <w:rFonts w:cs="Times New Roman"/>
        </w:rPr>
        <w:t>Координационная функция. Прежде всего, эта функция предполагает координацию деятельности педагогов и специалистов МАДОУ, участвующих в разработке реализации индивидуальной программы психолого-педагогической помощи ребенку и составляющих единую команду.</w:t>
      </w:r>
    </w:p>
    <w:p w:rsidR="00CA17B6" w:rsidRPr="008731F5" w:rsidRDefault="00CA17B6" w:rsidP="00C96624">
      <w:pPr>
        <w:tabs>
          <w:tab w:val="left" w:pos="851"/>
        </w:tabs>
        <w:spacing w:line="360" w:lineRule="auto"/>
        <w:ind w:firstLine="567"/>
        <w:rPr>
          <w:rFonts w:cs="Times New Roman"/>
        </w:rPr>
      </w:pPr>
      <w:r w:rsidRPr="008731F5">
        <w:rPr>
          <w:rFonts w:cs="Times New Roman"/>
        </w:rPr>
        <w:t>Практическая реализация названных функций осуществляется по нескольким направлениям, выделение которых достаточно условно, так как они тесно взаимосвязаны между собой и решение многих задач ранней психолого-педагогической помощи семье, воспитывающей ребёнка раннего возраста, требует деятельности сразу по нескольким направлениям.</w:t>
      </w:r>
    </w:p>
    <w:p w:rsidR="00BF591D" w:rsidRPr="00B64E92" w:rsidRDefault="00CA17B6" w:rsidP="00C96624">
      <w:pPr>
        <w:spacing w:line="360" w:lineRule="auto"/>
        <w:ind w:firstLine="567"/>
        <w:rPr>
          <w:rFonts w:eastAsia="Times New Roman" w:cs="Times New Roman"/>
          <w:color w:val="000000"/>
          <w:szCs w:val="28"/>
          <w:lang w:eastAsia="ru-RU"/>
        </w:rPr>
      </w:pPr>
      <w:r>
        <w:rPr>
          <w:rFonts w:cs="Times New Roman"/>
        </w:rPr>
        <w:t>Организацию</w:t>
      </w:r>
      <w:r w:rsidRPr="00103A4A">
        <w:rPr>
          <w:rFonts w:cs="Times New Roman"/>
        </w:rPr>
        <w:t xml:space="preserve"> </w:t>
      </w:r>
      <w:r>
        <w:rPr>
          <w:rFonts w:cs="Times New Roman"/>
        </w:rPr>
        <w:t xml:space="preserve">комплексного </w:t>
      </w:r>
      <w:r w:rsidRPr="00103A4A">
        <w:rPr>
          <w:rFonts w:cs="Times New Roman"/>
        </w:rPr>
        <w:t xml:space="preserve">сопровождения детей </w:t>
      </w:r>
      <w:r>
        <w:rPr>
          <w:rFonts w:cs="Times New Roman"/>
        </w:rPr>
        <w:t>раннего возраста с особыми образовательными потребностями</w:t>
      </w:r>
      <w:r w:rsidRPr="00103A4A">
        <w:rPr>
          <w:rFonts w:cs="Times New Roman"/>
        </w:rPr>
        <w:t xml:space="preserve"> </w:t>
      </w:r>
      <w:r>
        <w:rPr>
          <w:rFonts w:cs="Times New Roman"/>
        </w:rPr>
        <w:t>осуществляет</w:t>
      </w:r>
      <w:r w:rsidRPr="00103A4A">
        <w:rPr>
          <w:rFonts w:cs="Times New Roman"/>
        </w:rPr>
        <w:t xml:space="preserve"> междисциплинарная команда специалистов</w:t>
      </w:r>
      <w:r>
        <w:rPr>
          <w:rFonts w:cs="Times New Roman"/>
        </w:rPr>
        <w:t>: учитель-дефектолог, учитель-логопед, педагог-психолог (при необходимости привлекаются другие специалисты)</w:t>
      </w:r>
      <w:r w:rsidRPr="00103A4A">
        <w:rPr>
          <w:rFonts w:cs="Times New Roman"/>
        </w:rPr>
        <w:t>. Программа</w:t>
      </w:r>
      <w:r>
        <w:rPr>
          <w:rFonts w:cs="Times New Roman"/>
        </w:rPr>
        <w:t xml:space="preserve"> ранней помощи и сопровождения ребенка и его семьи </w:t>
      </w:r>
      <w:r w:rsidRPr="00103A4A">
        <w:rPr>
          <w:rFonts w:cs="Times New Roman"/>
        </w:rPr>
        <w:t>разрабатывается при обязательном участии родителей индивидуально для каждого ребенка. При реализации программы семья также вовлекается в работу с ребенком.</w:t>
      </w:r>
    </w:p>
    <w:p w:rsidR="00BF591D" w:rsidRPr="00B64E92" w:rsidRDefault="00BF591D" w:rsidP="00C96624">
      <w:pPr>
        <w:spacing w:line="360" w:lineRule="auto"/>
        <w:rPr>
          <w:rFonts w:eastAsia="Times New Roman" w:cs="Times New Roman"/>
          <w:color w:val="000000"/>
          <w:szCs w:val="28"/>
          <w:lang w:eastAsia="ru-RU"/>
        </w:rPr>
      </w:pPr>
    </w:p>
    <w:p w:rsidR="00BF591D" w:rsidRDefault="00BF591D" w:rsidP="00C96624">
      <w:pPr>
        <w:spacing w:line="360" w:lineRule="auto"/>
        <w:rPr>
          <w:rFonts w:eastAsia="Times New Roman" w:cs="Times New Roman"/>
          <w:color w:val="000000"/>
          <w:szCs w:val="28"/>
          <w:lang w:eastAsia="ru-RU"/>
        </w:rPr>
      </w:pPr>
      <w:r>
        <w:rPr>
          <w:rFonts w:eastAsia="Times New Roman" w:cs="Times New Roman"/>
          <w:color w:val="000000"/>
          <w:szCs w:val="28"/>
          <w:lang w:eastAsia="ru-RU"/>
        </w:rPr>
        <w:br w:type="page"/>
      </w:r>
    </w:p>
    <w:p w:rsidR="003D015E" w:rsidRDefault="00F66A8A" w:rsidP="00C96624">
      <w:pPr>
        <w:spacing w:line="360" w:lineRule="auto"/>
        <w:jc w:val="center"/>
        <w:rPr>
          <w:rFonts w:eastAsia="Times New Roman" w:cs="Times New Roman"/>
          <w:b/>
          <w:color w:val="000000"/>
          <w:szCs w:val="28"/>
          <w:lang w:eastAsia="ru-RU"/>
        </w:rPr>
      </w:pPr>
      <w:r w:rsidRPr="00F66A8A">
        <w:rPr>
          <w:rFonts w:eastAsia="Times New Roman" w:cs="Times New Roman"/>
          <w:b/>
          <w:color w:val="000000"/>
          <w:szCs w:val="28"/>
          <w:lang w:eastAsia="ru-RU"/>
        </w:rPr>
        <w:lastRenderedPageBreak/>
        <w:t>СИСТЕМА ВЗАИМОДЕЙСТВИЯ В КОМАНДЕ СПЕЦИАЛИСТОВ</w:t>
      </w:r>
    </w:p>
    <w:p w:rsidR="00FB4815" w:rsidRPr="003D015E" w:rsidRDefault="00FB4815" w:rsidP="00C96624">
      <w:pPr>
        <w:spacing w:line="360" w:lineRule="auto"/>
        <w:jc w:val="center"/>
        <w:rPr>
          <w:rFonts w:eastAsia="Times New Roman" w:cs="Times New Roman"/>
          <w:b/>
          <w:color w:val="000000"/>
          <w:szCs w:val="28"/>
          <w:lang w:eastAsia="ru-RU"/>
        </w:rPr>
      </w:pP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Все члены </w:t>
      </w:r>
      <w:r w:rsidR="00E12EEA">
        <w:rPr>
          <w:rFonts w:eastAsia="Times New Roman" w:cs="Times New Roman"/>
          <w:color w:val="000000"/>
          <w:szCs w:val="28"/>
          <w:lang w:eastAsia="ru-RU"/>
        </w:rPr>
        <w:t xml:space="preserve">междисциплинарной </w:t>
      </w:r>
      <w:r w:rsidRPr="005640B1">
        <w:rPr>
          <w:rFonts w:eastAsia="Times New Roman" w:cs="Times New Roman"/>
          <w:color w:val="000000"/>
          <w:szCs w:val="28"/>
          <w:lang w:eastAsia="ru-RU"/>
        </w:rPr>
        <w:t xml:space="preserve">команды разделяют ответственность за реализацию программы помощи семье, при этом выполняют план семья и один член команды, который обозначен как ответственный. Именно этот специалист сосредотачивается на формировании отношений с семьей и ребенком. Таким образом, он имеет возможность лучше узнать ребенка и семью, замечать происходящие изменения и возникающие потребности. Он курирует процесс выполнения программы, привлекая в случае необходимости других специалистов команды. </w:t>
      </w:r>
    </w:p>
    <w:p w:rsidR="00E12EEA"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У каждого члена команды есть свои обязанности в соответствии с его специальностью. Однако, большинство процедур ранне</w:t>
      </w:r>
      <w:r w:rsidR="00470D62">
        <w:rPr>
          <w:rFonts w:eastAsia="Times New Roman" w:cs="Times New Roman"/>
          <w:color w:val="000000"/>
          <w:szCs w:val="28"/>
          <w:lang w:eastAsia="ru-RU"/>
        </w:rPr>
        <w:t>й</w:t>
      </w:r>
      <w:r w:rsidRPr="005640B1">
        <w:rPr>
          <w:rFonts w:eastAsia="Times New Roman" w:cs="Times New Roman"/>
          <w:color w:val="000000"/>
          <w:szCs w:val="28"/>
          <w:lang w:eastAsia="ru-RU"/>
        </w:rPr>
        <w:t xml:space="preserve"> </w:t>
      </w:r>
      <w:r w:rsidR="00470D62">
        <w:rPr>
          <w:rFonts w:eastAsia="Times New Roman" w:cs="Times New Roman"/>
          <w:color w:val="000000"/>
          <w:szCs w:val="28"/>
          <w:lang w:eastAsia="ru-RU"/>
        </w:rPr>
        <w:t>помощи</w:t>
      </w:r>
      <w:r w:rsidRPr="005640B1">
        <w:rPr>
          <w:rFonts w:eastAsia="Times New Roman" w:cs="Times New Roman"/>
          <w:color w:val="000000"/>
          <w:szCs w:val="28"/>
          <w:lang w:eastAsia="ru-RU"/>
        </w:rPr>
        <w:t xml:space="preserve"> выполняются командой специалистов</w:t>
      </w:r>
      <w:r w:rsidR="00E12EEA">
        <w:rPr>
          <w:rFonts w:eastAsia="Times New Roman" w:cs="Times New Roman"/>
          <w:color w:val="000000"/>
          <w:szCs w:val="28"/>
          <w:lang w:eastAsia="ru-RU"/>
        </w:rPr>
        <w:t xml:space="preserve"> на основе единых</w:t>
      </w:r>
      <w:r w:rsidR="00E12EEA" w:rsidRPr="005640B1">
        <w:rPr>
          <w:rFonts w:eastAsia="Times New Roman" w:cs="Times New Roman"/>
          <w:color w:val="000000"/>
          <w:szCs w:val="28"/>
          <w:lang w:eastAsia="ru-RU"/>
        </w:rPr>
        <w:t xml:space="preserve"> принцип</w:t>
      </w:r>
      <w:r w:rsidR="00E12EEA">
        <w:rPr>
          <w:rFonts w:eastAsia="Times New Roman" w:cs="Times New Roman"/>
          <w:color w:val="000000"/>
          <w:szCs w:val="28"/>
          <w:lang w:eastAsia="ru-RU"/>
        </w:rPr>
        <w:t>ов</w:t>
      </w:r>
      <w:r w:rsidR="00E12EEA" w:rsidRPr="005640B1">
        <w:rPr>
          <w:rFonts w:eastAsia="Times New Roman" w:cs="Times New Roman"/>
          <w:color w:val="000000"/>
          <w:szCs w:val="28"/>
          <w:lang w:eastAsia="ru-RU"/>
        </w:rPr>
        <w:t xml:space="preserve">. </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Так, первичный прием семьи и последующее заполнение документации осуществляют сразу три специалиста. Это позволяет им сразу формировать комплексное представление о семье и ребенке, о тех трудностях, с которыми они сталкиваются.</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Междисциплинарный подход используется и при планировании, проведении и обсуждении первоначальной оценки, делает взгляд на семью и ребенка системным, экономит время семьи (не нужно приходить несколько раз к разным специалистам в разные кабинеты) и специалистов (им не нужно каждому собирать анамнез, историю развития ребенка). Объединившись, члены команды планируют и проводят углубленную междисциплинарную оценку; составляют индивидуальные программы помощи и пр. Также, существуют общекомандные процедуры, такие как </w:t>
      </w:r>
      <w:proofErr w:type="spellStart"/>
      <w:r w:rsidRPr="005640B1">
        <w:rPr>
          <w:rFonts w:eastAsia="Times New Roman" w:cs="Times New Roman"/>
          <w:color w:val="000000"/>
          <w:szCs w:val="28"/>
          <w:lang w:eastAsia="ru-RU"/>
        </w:rPr>
        <w:t>супервизия</w:t>
      </w:r>
      <w:proofErr w:type="spellEnd"/>
      <w:r w:rsidRPr="005640B1">
        <w:rPr>
          <w:rFonts w:eastAsia="Times New Roman" w:cs="Times New Roman"/>
          <w:color w:val="000000"/>
          <w:szCs w:val="28"/>
          <w:lang w:eastAsia="ru-RU"/>
        </w:rPr>
        <w:t>, оценка эффективности деятельности команды, планирование мероприятий, повышение квалификации.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Для успешного функционирования команды необходимо формирование общего командного знания. Для этого среди членов команды постоянно происходит взаимное обучение:</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 - когда члены команды делятся друг с другом общей информацией;</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 когда представитель одной специальности делятся с остальными членами команды своими знаниями;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когда представитель одной специальности учит остальных членов команды выполнять специфические действия.</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Еще одна характеристика команды – все члены команды принимают и уважают силы, знания коллег, стремятся максимально узнать и поддержать друг друга. Они также прилагают усилия и отводят время, чтобы изучать другие специальности, использовать эти знания в своей работе.</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И наконец, еще одно важное отличие междисциплинарной команды – все решения относительно работы с семьей и ребенком, относительно организации командной работы обсуждаются и принимают сообща, при согласии всей команды; то есть происходит отказ от единоличного дисциплинарного управления и контроля.</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Компонентами командной рабо</w:t>
      </w:r>
      <w:r w:rsidR="00470D62">
        <w:rPr>
          <w:rFonts w:eastAsia="Times New Roman" w:cs="Times New Roman"/>
          <w:color w:val="000000"/>
          <w:szCs w:val="28"/>
          <w:lang w:eastAsia="ru-RU"/>
        </w:rPr>
        <w:t>ты специалистов программ ранней</w:t>
      </w:r>
      <w:r w:rsidRPr="005640B1">
        <w:rPr>
          <w:rFonts w:eastAsia="Times New Roman" w:cs="Times New Roman"/>
          <w:color w:val="000000"/>
          <w:szCs w:val="28"/>
          <w:lang w:eastAsia="ru-RU"/>
        </w:rPr>
        <w:t xml:space="preserve"> </w:t>
      </w:r>
      <w:r w:rsidR="00470D62">
        <w:rPr>
          <w:rFonts w:eastAsia="Times New Roman" w:cs="Times New Roman"/>
          <w:color w:val="000000"/>
          <w:szCs w:val="28"/>
          <w:lang w:eastAsia="ru-RU"/>
        </w:rPr>
        <w:t>помощи</w:t>
      </w:r>
      <w:r w:rsidRPr="005640B1">
        <w:rPr>
          <w:rFonts w:eastAsia="Times New Roman" w:cs="Times New Roman"/>
          <w:color w:val="000000"/>
          <w:szCs w:val="28"/>
          <w:lang w:eastAsia="ru-RU"/>
        </w:rPr>
        <w:t xml:space="preserve"> являются:</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1. Совместные обсуждения проведенной оценки развития ребенка.</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2. Совместное планирование помощи.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3. Совместное проведение занятий по индивидуальной программе.</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4. Совместная оценка эффективности проведения индивидуальных программ.</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Смысл командной работы заключается в возможности возникновения синергетического эффекта от объединения групповых усилий, знаний и выработки групповых решений, то есть в «достижении состояния, при котором целое больше, чем сумма его составных частей».  </w:t>
      </w:r>
    </w:p>
    <w:p w:rsidR="005640B1" w:rsidRPr="005640B1" w:rsidRDefault="00C410C5" w:rsidP="00C96624">
      <w:pPr>
        <w:spacing w:line="360" w:lineRule="auto"/>
        <w:ind w:firstLine="567"/>
        <w:jc w:val="center"/>
        <w:rPr>
          <w:rFonts w:eastAsia="Times New Roman" w:cs="Times New Roman"/>
          <w:b/>
          <w:color w:val="000000"/>
          <w:szCs w:val="28"/>
          <w:lang w:eastAsia="ru-RU"/>
        </w:rPr>
      </w:pPr>
      <w:r>
        <w:rPr>
          <w:rFonts w:eastAsia="Times New Roman" w:cs="Times New Roman"/>
          <w:b/>
          <w:color w:val="000000"/>
          <w:szCs w:val="28"/>
          <w:lang w:eastAsia="ru-RU"/>
        </w:rPr>
        <w:t>Деятельность специалистов в системе ранней помощи</w:t>
      </w:r>
    </w:p>
    <w:p w:rsidR="005640B1" w:rsidRPr="005640B1" w:rsidRDefault="005640B1" w:rsidP="00C96624">
      <w:pPr>
        <w:spacing w:line="360" w:lineRule="auto"/>
        <w:ind w:firstLine="567"/>
        <w:rPr>
          <w:rFonts w:eastAsia="Times New Roman" w:cs="Times New Roman"/>
          <w:color w:val="000000"/>
          <w:szCs w:val="28"/>
          <w:lang w:eastAsia="ru-RU"/>
        </w:rPr>
      </w:pPr>
      <w:r w:rsidRPr="00C410C5">
        <w:rPr>
          <w:rFonts w:eastAsia="Times New Roman" w:cs="Times New Roman"/>
          <w:b/>
          <w:i/>
          <w:color w:val="000000"/>
          <w:szCs w:val="28"/>
          <w:lang w:eastAsia="ru-RU"/>
        </w:rPr>
        <w:t>Учитель-дефектолог (специальный педагог)</w:t>
      </w:r>
      <w:r w:rsidR="00C410C5">
        <w:rPr>
          <w:rFonts w:eastAsia="Times New Roman" w:cs="Times New Roman"/>
          <w:b/>
          <w:i/>
          <w:color w:val="000000"/>
          <w:szCs w:val="28"/>
          <w:lang w:eastAsia="ru-RU"/>
        </w:rPr>
        <w:t xml:space="preserve"> </w:t>
      </w:r>
      <w:r w:rsidRPr="005640B1">
        <w:rPr>
          <w:rFonts w:eastAsia="Times New Roman" w:cs="Times New Roman"/>
          <w:color w:val="000000"/>
          <w:szCs w:val="28"/>
          <w:lang w:eastAsia="ru-RU"/>
        </w:rPr>
        <w:t>занимается с теми детьми, у которых выявлено отставание в когнитивной области развития. Это могут быть дети с различными нарушениями: ДЦП, синдром Дауна, эпилепсия и другие.</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Данный специалист благодаря командным формам работы имеет общие знания в смежных дисциплинах (речь и другие формы коммуникации, </w:t>
      </w:r>
      <w:r w:rsidRPr="005640B1">
        <w:rPr>
          <w:rFonts w:eastAsia="Times New Roman" w:cs="Times New Roman"/>
          <w:color w:val="000000"/>
          <w:szCs w:val="28"/>
          <w:lang w:eastAsia="ru-RU"/>
        </w:rPr>
        <w:lastRenderedPageBreak/>
        <w:t>психология). Это позволяет ему работать с детьми с различными нарушениями (двигательными, коммуникационными, при взаимодействии).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Учитель-дефектолог помогает нормализовать жизнь ребенка, развивая его познавательные способности. Задача учителя-дефектолога – сделать доступным для ребенка познание окружающего мира. Причем учитель-дефектолог в </w:t>
      </w:r>
      <w:r w:rsidR="00C410C5">
        <w:rPr>
          <w:rFonts w:eastAsia="Times New Roman" w:cs="Times New Roman"/>
          <w:color w:val="000000"/>
          <w:szCs w:val="28"/>
          <w:lang w:eastAsia="ru-RU"/>
        </w:rPr>
        <w:t>системе ранней помощи</w:t>
      </w:r>
      <w:r w:rsidRPr="005640B1">
        <w:rPr>
          <w:rFonts w:eastAsia="Times New Roman" w:cs="Times New Roman"/>
          <w:color w:val="000000"/>
          <w:szCs w:val="28"/>
          <w:lang w:eastAsia="ru-RU"/>
        </w:rPr>
        <w:t xml:space="preserve"> не занимается развитием отдельных познавательных процессов: памяти, мышления и т.д. – гораздо важнее развити</w:t>
      </w:r>
      <w:r w:rsidR="00C410C5">
        <w:rPr>
          <w:rFonts w:eastAsia="Times New Roman" w:cs="Times New Roman"/>
          <w:color w:val="000000"/>
          <w:szCs w:val="28"/>
          <w:lang w:eastAsia="ru-RU"/>
        </w:rPr>
        <w:t>е</w:t>
      </w:r>
      <w:r w:rsidRPr="005640B1">
        <w:rPr>
          <w:rFonts w:eastAsia="Times New Roman" w:cs="Times New Roman"/>
          <w:color w:val="000000"/>
          <w:szCs w:val="28"/>
          <w:lang w:eastAsia="ru-RU"/>
        </w:rPr>
        <w:t xml:space="preserve"> любознательности, поддержка исследовательского интереса, интереса к экспериментированию.</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Специфика работы учителя-дефектолога заключается в следующем:</w:t>
      </w:r>
    </w:p>
    <w:p w:rsidR="005640B1" w:rsidRPr="005640B1" w:rsidRDefault="005640B1" w:rsidP="00C96624">
      <w:pPr>
        <w:numPr>
          <w:ilvl w:val="0"/>
          <w:numId w:val="2"/>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обладает необходимыми знаниями об особенностях познавательного развития детей раннего возраста;</w:t>
      </w:r>
    </w:p>
    <w:p w:rsidR="005640B1" w:rsidRPr="005640B1" w:rsidRDefault="005640B1" w:rsidP="00C96624">
      <w:pPr>
        <w:numPr>
          <w:ilvl w:val="0"/>
          <w:numId w:val="2"/>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обладает необходимыми знаниями во всех областях развития ребенка раннего возраста, знаниями смежных с педагогикой наук;</w:t>
      </w:r>
    </w:p>
    <w:p w:rsidR="005640B1" w:rsidRPr="005640B1" w:rsidRDefault="005640B1" w:rsidP="00C96624">
      <w:pPr>
        <w:numPr>
          <w:ilvl w:val="0"/>
          <w:numId w:val="2"/>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владеет методами организации педагогической работы с детьми с различными видами нарушений, в том числе и множественными нарушениями;</w:t>
      </w:r>
    </w:p>
    <w:p w:rsidR="005640B1" w:rsidRPr="005640B1" w:rsidRDefault="005640B1" w:rsidP="00C96624">
      <w:pPr>
        <w:numPr>
          <w:ilvl w:val="0"/>
          <w:numId w:val="2"/>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еще одна важная особенность работы специалистов в системе ранней помощи вообще и учителя-дефектолога в частности: в фокусе внимания работы педагога находится не только ребенок, но и его близкие (мама). Очень часто в ходе индивидуального занятия 60-70% времени педагог проводит, беседуя с мамой о том, как проходит их день дома, что у них получается, что можно попробовать еще, и только 30-40% времени проходит в непосредственном общении педагога с ребенком и мамой;</w:t>
      </w:r>
    </w:p>
    <w:p w:rsidR="005640B1" w:rsidRPr="005640B1" w:rsidRDefault="005640B1" w:rsidP="00C96624">
      <w:pPr>
        <w:numPr>
          <w:ilvl w:val="0"/>
          <w:numId w:val="2"/>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умеет работать в команде, сотрудничая с другими специалистами;</w:t>
      </w:r>
    </w:p>
    <w:p w:rsidR="005640B1" w:rsidRPr="005640B1" w:rsidRDefault="005640B1" w:rsidP="00C96624">
      <w:pPr>
        <w:numPr>
          <w:ilvl w:val="0"/>
          <w:numId w:val="2"/>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владеет базовыми методами консультирования и поддержки взрослых.</w:t>
      </w:r>
    </w:p>
    <w:p w:rsidR="005640B1" w:rsidRPr="005640B1" w:rsidRDefault="005640B1" w:rsidP="00C96624">
      <w:pPr>
        <w:tabs>
          <w:tab w:val="left" w:pos="851"/>
          <w:tab w:val="left" w:pos="993"/>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Работа учителя-дефектолога в </w:t>
      </w:r>
      <w:r w:rsidR="00551BD9">
        <w:rPr>
          <w:rFonts w:eastAsia="Times New Roman" w:cs="Times New Roman"/>
          <w:color w:val="000000"/>
          <w:szCs w:val="28"/>
          <w:lang w:eastAsia="ru-RU"/>
        </w:rPr>
        <w:t>службе</w:t>
      </w:r>
      <w:r w:rsidRPr="005640B1">
        <w:rPr>
          <w:rFonts w:eastAsia="Times New Roman" w:cs="Times New Roman"/>
          <w:color w:val="000000"/>
          <w:szCs w:val="28"/>
          <w:lang w:eastAsia="ru-RU"/>
        </w:rPr>
        <w:t xml:space="preserve"> ранней помощи строится на понимании:</w:t>
      </w:r>
    </w:p>
    <w:p w:rsidR="005640B1" w:rsidRPr="005640B1" w:rsidRDefault="005640B1" w:rsidP="00C96624">
      <w:pPr>
        <w:numPr>
          <w:ilvl w:val="0"/>
          <w:numId w:val="9"/>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важности основного вида деятельности ребенка – игры;</w:t>
      </w:r>
    </w:p>
    <w:p w:rsidR="005640B1" w:rsidRPr="005640B1" w:rsidRDefault="005640B1" w:rsidP="00C96624">
      <w:pPr>
        <w:numPr>
          <w:ilvl w:val="0"/>
          <w:numId w:val="9"/>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закономерностей и особенностей познавательного развития;</w:t>
      </w:r>
    </w:p>
    <w:p w:rsidR="005640B1" w:rsidRPr="005640B1" w:rsidRDefault="005640B1" w:rsidP="00C96624">
      <w:pPr>
        <w:numPr>
          <w:ilvl w:val="0"/>
          <w:numId w:val="9"/>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необходимости прохождения ребенком всех стадий познавательного развития;</w:t>
      </w:r>
    </w:p>
    <w:p w:rsidR="005640B1" w:rsidRPr="005640B1" w:rsidRDefault="005640B1" w:rsidP="00C96624">
      <w:pPr>
        <w:numPr>
          <w:ilvl w:val="0"/>
          <w:numId w:val="9"/>
        </w:numPr>
        <w:tabs>
          <w:tab w:val="left" w:pos="851"/>
          <w:tab w:val="left" w:pos="993"/>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способов получения знаний ребенком раннего возраста.</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Цель работы учителя-дефектолога в системе ранне</w:t>
      </w:r>
      <w:r w:rsidR="00551BD9">
        <w:rPr>
          <w:rFonts w:eastAsia="Times New Roman" w:cs="Times New Roman"/>
          <w:color w:val="000000"/>
          <w:szCs w:val="28"/>
          <w:lang w:eastAsia="ru-RU"/>
        </w:rPr>
        <w:t>й</w:t>
      </w:r>
      <w:r w:rsidRPr="005640B1">
        <w:rPr>
          <w:rFonts w:eastAsia="Times New Roman" w:cs="Times New Roman"/>
          <w:color w:val="000000"/>
          <w:szCs w:val="28"/>
          <w:lang w:eastAsia="ru-RU"/>
        </w:rPr>
        <w:t xml:space="preserve"> </w:t>
      </w:r>
      <w:r w:rsidR="00551BD9">
        <w:rPr>
          <w:rFonts w:eastAsia="Times New Roman" w:cs="Times New Roman"/>
          <w:color w:val="000000"/>
          <w:szCs w:val="28"/>
          <w:lang w:eastAsia="ru-RU"/>
        </w:rPr>
        <w:t>помощи</w:t>
      </w:r>
      <w:r w:rsidRPr="005640B1">
        <w:rPr>
          <w:rFonts w:eastAsia="Times New Roman" w:cs="Times New Roman"/>
          <w:color w:val="000000"/>
          <w:szCs w:val="28"/>
          <w:lang w:eastAsia="ru-RU"/>
        </w:rPr>
        <w:t xml:space="preserve"> – оказание помощи семьям с детьми, имеющими проблемы в познавательной области.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Задачи:</w:t>
      </w:r>
    </w:p>
    <w:p w:rsidR="005640B1" w:rsidRPr="005640B1" w:rsidRDefault="005640B1" w:rsidP="00C96624">
      <w:pPr>
        <w:numPr>
          <w:ilvl w:val="0"/>
          <w:numId w:val="3"/>
        </w:numPr>
        <w:tabs>
          <w:tab w:val="left" w:pos="851"/>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Определение уровня актуального развития ребенка в познавательной сфере развития.</w:t>
      </w:r>
    </w:p>
    <w:p w:rsidR="005640B1" w:rsidRPr="005640B1" w:rsidRDefault="005640B1" w:rsidP="00C96624">
      <w:pPr>
        <w:numPr>
          <w:ilvl w:val="0"/>
          <w:numId w:val="3"/>
        </w:numPr>
        <w:tabs>
          <w:tab w:val="left" w:pos="851"/>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Определение доступного способа получения знаний для ребенка.</w:t>
      </w:r>
    </w:p>
    <w:p w:rsidR="005640B1" w:rsidRPr="005640B1" w:rsidRDefault="005640B1" w:rsidP="00C96624">
      <w:pPr>
        <w:numPr>
          <w:ilvl w:val="0"/>
          <w:numId w:val="3"/>
        </w:numPr>
        <w:tabs>
          <w:tab w:val="left" w:pos="851"/>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Составление вместе с другими специалистами «Индивидуальной программы ранней помощи», которая может включать в себя и индивидуальные занятия, направленные на развитие познавательной области ребенка.</w:t>
      </w:r>
    </w:p>
    <w:p w:rsidR="005640B1" w:rsidRPr="005640B1" w:rsidRDefault="005640B1" w:rsidP="00C96624">
      <w:pPr>
        <w:numPr>
          <w:ilvl w:val="0"/>
          <w:numId w:val="3"/>
        </w:numPr>
        <w:tabs>
          <w:tab w:val="left" w:pos="851"/>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Совместная с семьей реализация «Индивидуальной программы ранней помощи». Очень важно, чтобы реализация программы происходила не только на индивидуальных занятиях в </w:t>
      </w:r>
      <w:r w:rsidR="00356B8C">
        <w:rPr>
          <w:rFonts w:eastAsia="Times New Roman" w:cs="Times New Roman"/>
          <w:color w:val="000000"/>
          <w:szCs w:val="28"/>
          <w:lang w:eastAsia="ru-RU"/>
        </w:rPr>
        <w:t>службе</w:t>
      </w:r>
      <w:r w:rsidRPr="005640B1">
        <w:rPr>
          <w:rFonts w:eastAsia="Times New Roman" w:cs="Times New Roman"/>
          <w:color w:val="000000"/>
          <w:szCs w:val="28"/>
          <w:lang w:eastAsia="ru-RU"/>
        </w:rPr>
        <w:t xml:space="preserve"> ранней помощи, но и в повседневной жизни дома. Поэтому задача учителя-дефектолога не только организовать развивающее взаимодействие с ребенком в рамках занятий, но и помочь маме дома создать такие условия для ребенка, чтобы его познавательное развитие шло и в домашних условиях непрерывно.</w:t>
      </w:r>
    </w:p>
    <w:p w:rsidR="005640B1" w:rsidRPr="005640B1" w:rsidRDefault="005640B1" w:rsidP="00C96624">
      <w:pPr>
        <w:numPr>
          <w:ilvl w:val="0"/>
          <w:numId w:val="3"/>
        </w:numPr>
        <w:tabs>
          <w:tab w:val="left" w:pos="851"/>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Оценка динамики развития ребенка – на основе наблюдения за ребенком и беседы с родителями.</w:t>
      </w:r>
    </w:p>
    <w:p w:rsidR="005640B1" w:rsidRPr="005640B1" w:rsidRDefault="005640B1" w:rsidP="00C96624">
      <w:pPr>
        <w:numPr>
          <w:ilvl w:val="0"/>
          <w:numId w:val="3"/>
        </w:numPr>
        <w:tabs>
          <w:tab w:val="left" w:pos="851"/>
        </w:tabs>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Ведение необходимой документации.</w:t>
      </w:r>
    </w:p>
    <w:p w:rsidR="005640B1" w:rsidRPr="00AF339C" w:rsidRDefault="005640B1" w:rsidP="00C96624">
      <w:pPr>
        <w:spacing w:line="360" w:lineRule="auto"/>
        <w:ind w:firstLine="567"/>
        <w:rPr>
          <w:rFonts w:eastAsia="Times New Roman" w:cs="Times New Roman"/>
          <w:color w:val="000000"/>
          <w:szCs w:val="28"/>
          <w:u w:val="single"/>
          <w:lang w:eastAsia="ru-RU"/>
        </w:rPr>
      </w:pPr>
      <w:r w:rsidRPr="00AF339C">
        <w:rPr>
          <w:rFonts w:eastAsia="Times New Roman" w:cs="Times New Roman"/>
          <w:color w:val="000000"/>
          <w:szCs w:val="28"/>
          <w:u w:val="single"/>
          <w:lang w:eastAsia="ru-RU"/>
        </w:rPr>
        <w:t xml:space="preserve">Формы работы учителя-дефектолога в </w:t>
      </w:r>
      <w:r w:rsidR="00AF339C" w:rsidRPr="00AF339C">
        <w:rPr>
          <w:rFonts w:eastAsia="Times New Roman" w:cs="Times New Roman"/>
          <w:color w:val="000000"/>
          <w:szCs w:val="28"/>
          <w:u w:val="single"/>
          <w:lang w:eastAsia="ru-RU"/>
        </w:rPr>
        <w:t>службе</w:t>
      </w:r>
      <w:r w:rsidRPr="00AF339C">
        <w:rPr>
          <w:rFonts w:eastAsia="Times New Roman" w:cs="Times New Roman"/>
          <w:color w:val="000000"/>
          <w:szCs w:val="28"/>
          <w:u w:val="single"/>
          <w:lang w:eastAsia="ru-RU"/>
        </w:rPr>
        <w:t xml:space="preserve"> ранней помощи:</w:t>
      </w:r>
    </w:p>
    <w:p w:rsidR="005640B1" w:rsidRPr="005640B1" w:rsidRDefault="005640B1" w:rsidP="00C96624">
      <w:pPr>
        <w:numPr>
          <w:ilvl w:val="0"/>
          <w:numId w:val="10"/>
        </w:numPr>
        <w:tabs>
          <w:tab w:val="left" w:pos="851"/>
        </w:tabs>
        <w:spacing w:line="360" w:lineRule="auto"/>
        <w:ind w:left="0" w:firstLine="567"/>
        <w:rPr>
          <w:rFonts w:eastAsia="Times New Roman" w:cs="Times New Roman"/>
          <w:b/>
          <w:color w:val="000000"/>
          <w:szCs w:val="28"/>
          <w:lang w:eastAsia="ru-RU"/>
        </w:rPr>
      </w:pPr>
      <w:r w:rsidRPr="005640B1">
        <w:rPr>
          <w:rFonts w:eastAsia="Times New Roman" w:cs="Times New Roman"/>
          <w:color w:val="000000"/>
          <w:szCs w:val="28"/>
          <w:lang w:eastAsia="ru-RU"/>
        </w:rPr>
        <w:t xml:space="preserve">Участие вместе с другими специалистами в первичных приемах. Как правило, запрос родителей на первый прием может звучать следующим образом: «Хочу узнать уровень актуального развития своего ребенка». В этом случае специалист обращает внимание, прежде всего, на уровень развития познавательного интереса у малыша, на наличие у него способов познания, на </w:t>
      </w:r>
      <w:r w:rsidRPr="005640B1">
        <w:rPr>
          <w:rFonts w:eastAsia="Times New Roman" w:cs="Times New Roman"/>
          <w:color w:val="000000"/>
          <w:szCs w:val="28"/>
          <w:lang w:eastAsia="ru-RU"/>
        </w:rPr>
        <w:lastRenderedPageBreak/>
        <w:t>уровень развития игровой деятельности и делится своими впечатлениями с родителями, обсуждает результаты наблюдения.</w:t>
      </w:r>
    </w:p>
    <w:p w:rsidR="005640B1" w:rsidRPr="005640B1" w:rsidRDefault="005640B1" w:rsidP="00C96624">
      <w:pPr>
        <w:numPr>
          <w:ilvl w:val="0"/>
          <w:numId w:val="10"/>
        </w:numPr>
        <w:tabs>
          <w:tab w:val="left" w:pos="851"/>
        </w:tabs>
        <w:spacing w:line="360" w:lineRule="auto"/>
        <w:ind w:left="0" w:firstLine="567"/>
        <w:rPr>
          <w:rFonts w:eastAsia="Times New Roman" w:cs="Times New Roman"/>
          <w:b/>
          <w:color w:val="000000"/>
          <w:szCs w:val="28"/>
          <w:lang w:eastAsia="ru-RU"/>
        </w:rPr>
      </w:pPr>
      <w:r w:rsidRPr="005640B1">
        <w:rPr>
          <w:rFonts w:eastAsia="Times New Roman" w:cs="Times New Roman"/>
          <w:color w:val="000000"/>
          <w:szCs w:val="28"/>
          <w:lang w:eastAsia="ru-RU"/>
        </w:rPr>
        <w:t>Проведение углубленной оценки развития познавательной области у ребенка.</w:t>
      </w:r>
    </w:p>
    <w:p w:rsidR="005640B1" w:rsidRPr="005640B1" w:rsidRDefault="005640B1" w:rsidP="00C96624">
      <w:pPr>
        <w:numPr>
          <w:ilvl w:val="0"/>
          <w:numId w:val="10"/>
        </w:numPr>
        <w:tabs>
          <w:tab w:val="left" w:pos="851"/>
        </w:tabs>
        <w:spacing w:line="360" w:lineRule="auto"/>
        <w:ind w:left="0" w:firstLine="567"/>
        <w:rPr>
          <w:rFonts w:eastAsia="Times New Roman" w:cs="Times New Roman"/>
          <w:b/>
          <w:color w:val="000000"/>
          <w:szCs w:val="28"/>
          <w:lang w:eastAsia="ru-RU"/>
        </w:rPr>
      </w:pPr>
      <w:r w:rsidRPr="005640B1">
        <w:rPr>
          <w:rFonts w:eastAsia="Times New Roman" w:cs="Times New Roman"/>
          <w:color w:val="000000"/>
          <w:szCs w:val="28"/>
          <w:lang w:eastAsia="ru-RU"/>
        </w:rPr>
        <w:t>Консультации, которые проводятся по запросу родителей в случае, если у ребенка нет значительных проблем в развитии, но у родителей не хватает знаний о путях и способах развития ребенка или они тревожатся по поводу уровня его развития.</w:t>
      </w:r>
    </w:p>
    <w:p w:rsidR="005640B1" w:rsidRPr="005640B1" w:rsidRDefault="005640B1" w:rsidP="00C96624">
      <w:pPr>
        <w:numPr>
          <w:ilvl w:val="0"/>
          <w:numId w:val="10"/>
        </w:numPr>
        <w:tabs>
          <w:tab w:val="left" w:pos="851"/>
        </w:tabs>
        <w:spacing w:line="360" w:lineRule="auto"/>
        <w:ind w:left="0" w:firstLine="567"/>
        <w:rPr>
          <w:rFonts w:eastAsia="Times New Roman" w:cs="Times New Roman"/>
          <w:b/>
          <w:color w:val="000000"/>
          <w:szCs w:val="28"/>
          <w:lang w:eastAsia="ru-RU"/>
        </w:rPr>
      </w:pPr>
      <w:r w:rsidRPr="005640B1">
        <w:rPr>
          <w:rFonts w:eastAsia="Times New Roman" w:cs="Times New Roman"/>
          <w:color w:val="000000"/>
          <w:szCs w:val="28"/>
          <w:lang w:eastAsia="ru-RU"/>
        </w:rPr>
        <w:t>Индивидуальные коррекционно-развивающие занятия с парой «мама-ребенок».</w:t>
      </w:r>
    </w:p>
    <w:p w:rsidR="005640B1" w:rsidRPr="00AF339C" w:rsidRDefault="005640B1" w:rsidP="00C96624">
      <w:pPr>
        <w:spacing w:line="360" w:lineRule="auto"/>
        <w:ind w:firstLine="567"/>
        <w:rPr>
          <w:rFonts w:eastAsia="Times New Roman" w:cs="Times New Roman"/>
          <w:color w:val="000000"/>
          <w:szCs w:val="28"/>
          <w:u w:val="single"/>
          <w:lang w:eastAsia="ru-RU"/>
        </w:rPr>
      </w:pPr>
      <w:r w:rsidRPr="00AF339C">
        <w:rPr>
          <w:rFonts w:eastAsia="Times New Roman" w:cs="Times New Roman"/>
          <w:color w:val="000000"/>
          <w:szCs w:val="28"/>
          <w:u w:val="single"/>
          <w:lang w:eastAsia="ru-RU"/>
        </w:rPr>
        <w:t>Участие учителя-дефектолога в общекомандных процедурах</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Учитель-дефектолог участвует вместе с другими членами команды в обсуждении первичных приемов, принимает решение о включении ребенка в программ</w:t>
      </w:r>
      <w:r w:rsidR="00F32307">
        <w:rPr>
          <w:rFonts w:eastAsia="Times New Roman" w:cs="Times New Roman"/>
          <w:color w:val="000000"/>
          <w:szCs w:val="28"/>
          <w:lang w:eastAsia="ru-RU"/>
        </w:rPr>
        <w:t>у</w:t>
      </w:r>
      <w:r w:rsidRPr="005640B1">
        <w:rPr>
          <w:rFonts w:eastAsia="Times New Roman" w:cs="Times New Roman"/>
          <w:color w:val="000000"/>
          <w:szCs w:val="28"/>
          <w:lang w:eastAsia="ru-RU"/>
        </w:rPr>
        <w:t xml:space="preserve"> ранне</w:t>
      </w:r>
      <w:r w:rsidR="00F32307">
        <w:rPr>
          <w:rFonts w:eastAsia="Times New Roman" w:cs="Times New Roman"/>
          <w:color w:val="000000"/>
          <w:szCs w:val="28"/>
          <w:lang w:eastAsia="ru-RU"/>
        </w:rPr>
        <w:t>й помощи</w:t>
      </w:r>
      <w:r w:rsidRPr="005640B1">
        <w:rPr>
          <w:rFonts w:eastAsia="Times New Roman" w:cs="Times New Roman"/>
          <w:color w:val="000000"/>
          <w:szCs w:val="28"/>
          <w:lang w:eastAsia="ru-RU"/>
        </w:rPr>
        <w:t xml:space="preserve">. По результатам оценки учитель-дефектолог вместе с другими специалистами составляет и реализует «Индивидуальную программу ранней помощи». Участвует в проведении </w:t>
      </w:r>
      <w:proofErr w:type="spellStart"/>
      <w:r w:rsidRPr="005640B1">
        <w:rPr>
          <w:rFonts w:eastAsia="Times New Roman" w:cs="Times New Roman"/>
          <w:color w:val="000000"/>
          <w:szCs w:val="28"/>
          <w:lang w:eastAsia="ru-RU"/>
        </w:rPr>
        <w:t>супервизии</w:t>
      </w:r>
      <w:proofErr w:type="spellEnd"/>
      <w:r w:rsidRPr="005640B1">
        <w:rPr>
          <w:rFonts w:eastAsia="Times New Roman" w:cs="Times New Roman"/>
          <w:color w:val="000000"/>
          <w:szCs w:val="28"/>
          <w:lang w:eastAsia="ru-RU"/>
        </w:rPr>
        <w:t>, помогая специалистам наметить следующие шаги в развитии «Индивидуальной программы ранней помощи», подобрать методы и приемы развития познавательной сферы, найти доступные для ребенка способы получения знаний.</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Учитель-дефектолог постоянно работает над повышением собственной квалификации и самообразованием.</w:t>
      </w:r>
    </w:p>
    <w:p w:rsidR="005640B1" w:rsidRPr="00356B8C" w:rsidRDefault="005640B1" w:rsidP="00C96624">
      <w:pPr>
        <w:spacing w:line="360" w:lineRule="auto"/>
        <w:ind w:firstLine="567"/>
        <w:rPr>
          <w:rFonts w:eastAsia="Times New Roman" w:cs="Times New Roman"/>
          <w:b/>
          <w:i/>
          <w:color w:val="000000"/>
          <w:szCs w:val="28"/>
          <w:lang w:eastAsia="ru-RU"/>
        </w:rPr>
      </w:pPr>
      <w:r w:rsidRPr="00356B8C">
        <w:rPr>
          <w:rFonts w:eastAsia="Times New Roman" w:cs="Times New Roman"/>
          <w:b/>
          <w:i/>
          <w:color w:val="000000"/>
          <w:szCs w:val="28"/>
          <w:lang w:eastAsia="ru-RU"/>
        </w:rPr>
        <w:t>Учитель-логопед (специалист по ранней детской коммуникации)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Цели работы учителя-логопеда: развитие коммуникативных способностей ребенка; становление вербальных (речь) и невербальных (жесты, мимика, телодвижения, интонации) средств общения; помощь в освоении дополнительных (альтернативных) систем коммуникации (картинки, пиктограммы, символы). </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Первая задача учителя-логопеда – помочь ребенку наладить общение с окружающими теми средствами коммуникации, которые доступны ему в данный момент.</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Однако мало научить ребенка использовать доступные для него средства общения, важно научить маму, близких людей видеть, понимать и использовать те же коммуникативные сигналы, те же средства коммуникации, которые использует ребенок. И это вторая задача в работе учителя-логопеда.</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Об этой задаче важно помнить и тогда, когда мы говорим об общении ребенка за пределами дома. Необходимо, чтобы в детских учреждениях ребенок мог вступать в коммуникацию доступными для него средствами общения</w:t>
      </w:r>
      <w:r w:rsidR="005B088E">
        <w:rPr>
          <w:rFonts w:eastAsia="Times New Roman" w:cs="Times New Roman"/>
          <w:color w:val="000000"/>
          <w:szCs w:val="28"/>
          <w:lang w:eastAsia="ru-RU"/>
        </w:rPr>
        <w:t>,</w:t>
      </w:r>
      <w:r w:rsidRPr="005640B1">
        <w:rPr>
          <w:rFonts w:eastAsia="Times New Roman" w:cs="Times New Roman"/>
          <w:color w:val="000000"/>
          <w:szCs w:val="28"/>
          <w:lang w:eastAsia="ru-RU"/>
        </w:rPr>
        <w:t xml:space="preserve"> и чтобы люди, окружающие ребенка, могли его понять. Поэтому третьей задачей учителя-логопеда является работа с родителями (законными представителями) и педагогами тех детских учреждений, которые посещает ребенок.</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Специфика работы учителя логопеда в </w:t>
      </w:r>
      <w:r w:rsidR="005B088E">
        <w:rPr>
          <w:rFonts w:eastAsia="Times New Roman" w:cs="Times New Roman"/>
          <w:color w:val="000000"/>
          <w:szCs w:val="28"/>
          <w:lang w:eastAsia="ru-RU"/>
        </w:rPr>
        <w:t>службе</w:t>
      </w:r>
      <w:r w:rsidRPr="005640B1">
        <w:rPr>
          <w:rFonts w:eastAsia="Times New Roman" w:cs="Times New Roman"/>
          <w:color w:val="000000"/>
          <w:szCs w:val="28"/>
          <w:lang w:eastAsia="ru-RU"/>
        </w:rPr>
        <w:t xml:space="preserve"> ранней помощи заключается в том, что он:</w:t>
      </w:r>
    </w:p>
    <w:p w:rsidR="005640B1" w:rsidRPr="005640B1" w:rsidRDefault="005640B1" w:rsidP="00C96624">
      <w:pPr>
        <w:numPr>
          <w:ilvl w:val="0"/>
          <w:numId w:val="4"/>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работает с детьми, начиная с периода новорожденности;</w:t>
      </w:r>
    </w:p>
    <w:p w:rsidR="005640B1" w:rsidRPr="005640B1" w:rsidRDefault="005640B1" w:rsidP="00C96624">
      <w:pPr>
        <w:numPr>
          <w:ilvl w:val="0"/>
          <w:numId w:val="4"/>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обладает необходимыми знаниями во всех областях развития ребенка, для того, чтобы участвовать в работе междисциплинарной команды;</w:t>
      </w:r>
    </w:p>
    <w:p w:rsidR="005640B1" w:rsidRPr="005640B1" w:rsidRDefault="005640B1" w:rsidP="00C96624">
      <w:pPr>
        <w:numPr>
          <w:ilvl w:val="0"/>
          <w:numId w:val="4"/>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обладает необходимыми знаниями об этапах и особенностях речевого развития детей раннего возраста;</w:t>
      </w:r>
    </w:p>
    <w:p w:rsidR="005640B1" w:rsidRPr="005640B1" w:rsidRDefault="005640B1" w:rsidP="00C96624">
      <w:pPr>
        <w:numPr>
          <w:ilvl w:val="0"/>
          <w:numId w:val="4"/>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владеет методами работы с детьми раннего возраста (в том числе с нарушениями развития) и их родителями.</w:t>
      </w:r>
    </w:p>
    <w:p w:rsidR="005640B1" w:rsidRPr="005B088E" w:rsidRDefault="005640B1" w:rsidP="00C96624">
      <w:pPr>
        <w:spacing w:line="360" w:lineRule="auto"/>
        <w:ind w:firstLine="567"/>
        <w:rPr>
          <w:rFonts w:eastAsia="Times New Roman" w:cs="Times New Roman"/>
          <w:color w:val="000000"/>
          <w:szCs w:val="28"/>
          <w:u w:val="single"/>
          <w:lang w:eastAsia="ru-RU"/>
        </w:rPr>
      </w:pPr>
      <w:r w:rsidRPr="005B088E">
        <w:rPr>
          <w:rFonts w:eastAsia="Times New Roman" w:cs="Times New Roman"/>
          <w:color w:val="000000"/>
          <w:szCs w:val="28"/>
          <w:u w:val="single"/>
          <w:lang w:eastAsia="ru-RU"/>
        </w:rPr>
        <w:t>Роль учителя-логопеда в командном взаимодействии</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Учитель-логопед совместно с другими специалистами участвует в проведении первичных приемов. При обсуждении первичных приемов вместе с другими членами команды анализирует сведения о семье и ребенке, участвует в коллективном принятии решения о том, нуждается ли ребенок в программах раннего вмешательства, выносит свое экспертное мнение о том, необходима ли ребенку помощь учителя-логопеда.</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Учитель-логопед совместно с другими специалистами проводит индивидуальные занятия, консультации, заполняет необходимую документацию.</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Выполняет углубленную оценку речевого развития ребенка в рамках междисциплинарной оценки. Полученную в ходе оценки информацию доносит до сведения специалистов, работающих с данной семьей и ребенком.</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Оказывает помощь членам команды на разных этапах осуществления «Индивидуальной программы ранней помощи» семье.</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При проведении </w:t>
      </w:r>
      <w:proofErr w:type="spellStart"/>
      <w:r w:rsidRPr="005640B1">
        <w:rPr>
          <w:rFonts w:eastAsia="Times New Roman" w:cs="Times New Roman"/>
          <w:color w:val="000000"/>
          <w:szCs w:val="28"/>
          <w:lang w:eastAsia="ru-RU"/>
        </w:rPr>
        <w:t>супервизии</w:t>
      </w:r>
      <w:proofErr w:type="spellEnd"/>
      <w:r w:rsidRPr="005640B1">
        <w:rPr>
          <w:rFonts w:eastAsia="Times New Roman" w:cs="Times New Roman"/>
          <w:color w:val="000000"/>
          <w:szCs w:val="28"/>
          <w:lang w:eastAsia="ru-RU"/>
        </w:rPr>
        <w:t xml:space="preserve"> вместе с другими членами команды отслеживает соблюдение стандартов оказания услуг ранней помощи в работе специалистов.</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Участвует в оценке эффективности деятельности команды, планировании общекомандных мероприятий, принимает участие в решении общих вопросов.</w:t>
      </w:r>
    </w:p>
    <w:p w:rsidR="005640B1" w:rsidRPr="005640B1" w:rsidRDefault="005640B1" w:rsidP="00C96624">
      <w:pPr>
        <w:numPr>
          <w:ilvl w:val="0"/>
          <w:numId w:val="5"/>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Работает над повышением собственной квалификации, участвует в повышении квалификации специалистов </w:t>
      </w:r>
      <w:r w:rsidR="005B088E">
        <w:rPr>
          <w:rFonts w:eastAsia="Times New Roman" w:cs="Times New Roman"/>
          <w:color w:val="000000"/>
          <w:szCs w:val="28"/>
          <w:lang w:eastAsia="ru-RU"/>
        </w:rPr>
        <w:t>службы</w:t>
      </w:r>
      <w:r w:rsidRPr="005640B1">
        <w:rPr>
          <w:rFonts w:eastAsia="Times New Roman" w:cs="Times New Roman"/>
          <w:color w:val="000000"/>
          <w:szCs w:val="28"/>
          <w:lang w:eastAsia="ru-RU"/>
        </w:rPr>
        <w:t xml:space="preserve"> ранней помощи, готовя для них сообщения об особенностях речевого развития у детей раннего возраста, об особенностях коммуникации детей с различными нарушениями в развитии.</w:t>
      </w:r>
    </w:p>
    <w:p w:rsidR="005640B1" w:rsidRPr="005B088E" w:rsidRDefault="005640B1" w:rsidP="00FB4815">
      <w:pPr>
        <w:spacing w:line="360" w:lineRule="auto"/>
        <w:ind w:firstLine="567"/>
        <w:jc w:val="center"/>
        <w:rPr>
          <w:rFonts w:eastAsia="Times New Roman" w:cs="Times New Roman"/>
          <w:b/>
          <w:i/>
          <w:color w:val="000000"/>
          <w:szCs w:val="28"/>
          <w:lang w:eastAsia="ru-RU"/>
        </w:rPr>
      </w:pPr>
      <w:r w:rsidRPr="005B088E">
        <w:rPr>
          <w:rFonts w:eastAsia="Times New Roman" w:cs="Times New Roman"/>
          <w:b/>
          <w:i/>
          <w:color w:val="000000"/>
          <w:szCs w:val="28"/>
          <w:lang w:eastAsia="ru-RU"/>
        </w:rPr>
        <w:t>Педагог-психолог</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Специфика работы педагога-психолога в </w:t>
      </w:r>
      <w:r w:rsidR="005B088E">
        <w:rPr>
          <w:rFonts w:eastAsia="Times New Roman" w:cs="Times New Roman"/>
          <w:color w:val="000000"/>
          <w:szCs w:val="28"/>
          <w:lang w:eastAsia="ru-RU"/>
        </w:rPr>
        <w:t>службе</w:t>
      </w:r>
      <w:r w:rsidRPr="005640B1">
        <w:rPr>
          <w:rFonts w:eastAsia="Times New Roman" w:cs="Times New Roman"/>
          <w:color w:val="000000"/>
          <w:szCs w:val="28"/>
          <w:lang w:eastAsia="ru-RU"/>
        </w:rPr>
        <w:t xml:space="preserve"> ранней помощи заключается в следующем:</w:t>
      </w:r>
    </w:p>
    <w:p w:rsidR="005640B1" w:rsidRPr="005640B1" w:rsidRDefault="005640B1" w:rsidP="00C96624">
      <w:pPr>
        <w:numPr>
          <w:ilvl w:val="0"/>
          <w:numId w:val="6"/>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работает с детьми, начиная с периода новорожденности.</w:t>
      </w:r>
    </w:p>
    <w:p w:rsidR="005640B1" w:rsidRPr="005640B1" w:rsidRDefault="005640B1" w:rsidP="00C96624">
      <w:pPr>
        <w:numPr>
          <w:ilvl w:val="0"/>
          <w:numId w:val="6"/>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обладает необходимыми знаниями во всех областях развития ребенка, для того, чтобы участвовать в работе междисциплинарной команды.</w:t>
      </w:r>
    </w:p>
    <w:p w:rsidR="005640B1" w:rsidRPr="005640B1" w:rsidRDefault="005640B1" w:rsidP="00C96624">
      <w:pPr>
        <w:numPr>
          <w:ilvl w:val="0"/>
          <w:numId w:val="6"/>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обладает необходимыми ему знаниями об особенностях социально-эмоционального развития детей раннего возраста.</w:t>
      </w:r>
    </w:p>
    <w:p w:rsidR="005640B1" w:rsidRPr="005640B1" w:rsidRDefault="005640B1" w:rsidP="00C96624">
      <w:pPr>
        <w:numPr>
          <w:ilvl w:val="0"/>
          <w:numId w:val="6"/>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Он владеет методами работы с детьми раннего возраста, в том числе с нарушениями в развитии, и их родителями.</w:t>
      </w:r>
    </w:p>
    <w:p w:rsidR="005640B1" w:rsidRPr="005640B1" w:rsidRDefault="005B088E"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В частности,</w:t>
      </w:r>
      <w:r w:rsidR="005640B1" w:rsidRPr="005640B1">
        <w:rPr>
          <w:rFonts w:eastAsia="Times New Roman" w:cs="Times New Roman"/>
          <w:color w:val="000000"/>
          <w:szCs w:val="28"/>
          <w:lang w:eastAsia="ru-RU"/>
        </w:rPr>
        <w:t xml:space="preserve"> его работа строится на понимании:</w:t>
      </w:r>
    </w:p>
    <w:p w:rsidR="005640B1" w:rsidRPr="005640B1" w:rsidRDefault="005640B1" w:rsidP="00C96624">
      <w:pPr>
        <w:numPr>
          <w:ilvl w:val="0"/>
          <w:numId w:val="7"/>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важности и влияния на всё последующее развитие раннего эмоционального опыта ребенка;</w:t>
      </w:r>
    </w:p>
    <w:p w:rsidR="005640B1" w:rsidRPr="005640B1" w:rsidRDefault="005640B1" w:rsidP="00C96624">
      <w:pPr>
        <w:numPr>
          <w:ilvl w:val="0"/>
          <w:numId w:val="7"/>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роли эмоциональной привязанности как особой связи между взрослым и ребенком;</w:t>
      </w:r>
    </w:p>
    <w:p w:rsidR="005640B1" w:rsidRPr="005640B1" w:rsidRDefault="005640B1" w:rsidP="00C96624">
      <w:pPr>
        <w:numPr>
          <w:ilvl w:val="0"/>
          <w:numId w:val="7"/>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необходимости конструктивных взаимоотношений между взрослыми и ребенком раннего возраста;</w:t>
      </w:r>
    </w:p>
    <w:p w:rsidR="005640B1" w:rsidRPr="005640B1" w:rsidRDefault="005640B1" w:rsidP="00C96624">
      <w:pPr>
        <w:numPr>
          <w:ilvl w:val="0"/>
          <w:numId w:val="7"/>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стадии раннего эмоционального развития;</w:t>
      </w:r>
    </w:p>
    <w:p w:rsidR="005640B1" w:rsidRPr="005640B1" w:rsidRDefault="005640B1" w:rsidP="00C96624">
      <w:pPr>
        <w:numPr>
          <w:ilvl w:val="0"/>
          <w:numId w:val="7"/>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особенности проживания родителей, имеющих ребенка с нарушениями в развитии.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Цель работы педагога-психолога в </w:t>
      </w:r>
      <w:r w:rsidR="004C6D92">
        <w:rPr>
          <w:rFonts w:eastAsia="Times New Roman" w:cs="Times New Roman"/>
          <w:color w:val="000000"/>
          <w:szCs w:val="28"/>
          <w:lang w:eastAsia="ru-RU"/>
        </w:rPr>
        <w:t>службе</w:t>
      </w:r>
      <w:r w:rsidRPr="005640B1">
        <w:rPr>
          <w:rFonts w:eastAsia="Times New Roman" w:cs="Times New Roman"/>
          <w:color w:val="000000"/>
          <w:szCs w:val="28"/>
          <w:lang w:eastAsia="ru-RU"/>
        </w:rPr>
        <w:t xml:space="preserve"> ранней помощи – оказание помощи семьям с детьми, имеющим социально-эмоциональные проблемы.</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Задачи:</w:t>
      </w:r>
    </w:p>
    <w:p w:rsidR="005640B1" w:rsidRPr="005640B1" w:rsidRDefault="005640B1" w:rsidP="00C96624">
      <w:pPr>
        <w:numPr>
          <w:ilvl w:val="0"/>
          <w:numId w:val="8"/>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Помощь родителям в понимании причин эмоциональных трудностей ребенка. </w:t>
      </w:r>
    </w:p>
    <w:p w:rsidR="005640B1" w:rsidRPr="005640B1" w:rsidRDefault="005640B1" w:rsidP="00C96624">
      <w:pPr>
        <w:numPr>
          <w:ilvl w:val="0"/>
          <w:numId w:val="8"/>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Поиск вместе с семьей оптимального пути для преодоления эмоциональных трудностей ребенка. Здесь важно учитывать мнение родителей. Часто их мнение не совпадает с мнением психолога, но выбор родителей необходимо уважать.</w:t>
      </w:r>
    </w:p>
    <w:p w:rsidR="005640B1" w:rsidRPr="005640B1" w:rsidRDefault="005640B1" w:rsidP="00C96624">
      <w:pPr>
        <w:numPr>
          <w:ilvl w:val="0"/>
          <w:numId w:val="8"/>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Помощь родителям в решении проблем посредством занятия с парой «мама-ребенок».</w:t>
      </w:r>
    </w:p>
    <w:p w:rsidR="005640B1" w:rsidRPr="005640B1" w:rsidRDefault="005640B1" w:rsidP="00C96624">
      <w:pPr>
        <w:numPr>
          <w:ilvl w:val="0"/>
          <w:numId w:val="8"/>
        </w:numPr>
        <w:tabs>
          <w:tab w:val="left" w:pos="851"/>
        </w:tabs>
        <w:spacing w:line="360" w:lineRule="auto"/>
        <w:ind w:left="0" w:firstLine="567"/>
        <w:rPr>
          <w:rFonts w:eastAsia="Times New Roman" w:cs="Times New Roman"/>
          <w:color w:val="000000"/>
          <w:szCs w:val="28"/>
          <w:lang w:eastAsia="ru-RU"/>
        </w:rPr>
      </w:pPr>
      <w:r w:rsidRPr="005640B1">
        <w:rPr>
          <w:rFonts w:eastAsia="Times New Roman" w:cs="Times New Roman"/>
          <w:color w:val="000000"/>
          <w:szCs w:val="28"/>
          <w:lang w:eastAsia="ru-RU"/>
        </w:rPr>
        <w:t>Психологическая помощь родителям. Проблемы в эмоциональном развитии ребенка часто влекут за собой проблемы родителей (повышенная тревожность, хроническая усталость, подавленность, депрессия, страхи и пр.). Важно помочь родителям справиться с этими состояниями, чтобы они, в свою очередь, могли более качественно помочь своему ребенку.</w:t>
      </w:r>
    </w:p>
    <w:p w:rsidR="005640B1" w:rsidRPr="004B5882" w:rsidRDefault="005640B1" w:rsidP="00C96624">
      <w:pPr>
        <w:spacing w:line="360" w:lineRule="auto"/>
        <w:ind w:firstLine="567"/>
        <w:rPr>
          <w:rFonts w:eastAsia="Times New Roman" w:cs="Times New Roman"/>
          <w:color w:val="000000"/>
          <w:szCs w:val="28"/>
          <w:u w:val="single"/>
          <w:lang w:eastAsia="ru-RU"/>
        </w:rPr>
      </w:pPr>
      <w:r w:rsidRPr="004B5882">
        <w:rPr>
          <w:rFonts w:eastAsia="Times New Roman" w:cs="Times New Roman"/>
          <w:color w:val="000000"/>
          <w:szCs w:val="28"/>
          <w:u w:val="single"/>
          <w:lang w:eastAsia="ru-RU"/>
        </w:rPr>
        <w:t>Роль педагога-психолога в командном взаимодействии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Педагог-психолог осуществляет консультирование других специалистов по проблемам работы с семьями, обучение их техникам взаимодействия с семьей. Любой специалист, начинающий работу с семьей, имеющей ребенка с нарушениями развития, неизбежно сталкивается с чувствами родителей, которые необходимо учитывать.</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Как правило, образ ожидаемого ребенка формируется у родителей еще до его рождения. Когда вместо здорового ребенка рождается ребенок с нарушениями развития, родители испытывают очень серьезные переживания. Переживание горя имеет свои этапы, в соответствии с которыми и строится работа с семьей. Задача педагога-психолога – ознакомить других специалистов с этими этапами, научить, каким образом нужно общаться с родителями, чтобы оказать им необходимую поддержку и при этом самим не быть психологически травмированными.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При обсуждении первичных приемов психолог вместе с другими членами команды анализирует сведения о семье и ребенке, полученные на первичном приеме, участвует в коллегиальном принятии решения о том, нуждается ли ребенок в программ</w:t>
      </w:r>
      <w:r w:rsidR="00AF690A">
        <w:rPr>
          <w:rFonts w:eastAsia="Times New Roman" w:cs="Times New Roman"/>
          <w:color w:val="000000"/>
          <w:szCs w:val="28"/>
          <w:lang w:eastAsia="ru-RU"/>
        </w:rPr>
        <w:t xml:space="preserve">е </w:t>
      </w:r>
      <w:r w:rsidRPr="005640B1">
        <w:rPr>
          <w:rFonts w:eastAsia="Times New Roman" w:cs="Times New Roman"/>
          <w:color w:val="000000"/>
          <w:szCs w:val="28"/>
          <w:lang w:eastAsia="ru-RU"/>
        </w:rPr>
        <w:t>ранне</w:t>
      </w:r>
      <w:r w:rsidR="00AF690A">
        <w:rPr>
          <w:rFonts w:eastAsia="Times New Roman" w:cs="Times New Roman"/>
          <w:color w:val="000000"/>
          <w:szCs w:val="28"/>
          <w:lang w:eastAsia="ru-RU"/>
        </w:rPr>
        <w:t>й</w:t>
      </w:r>
      <w:r w:rsidRPr="005640B1">
        <w:rPr>
          <w:rFonts w:eastAsia="Times New Roman" w:cs="Times New Roman"/>
          <w:color w:val="000000"/>
          <w:szCs w:val="28"/>
          <w:lang w:eastAsia="ru-RU"/>
        </w:rPr>
        <w:t xml:space="preserve"> </w:t>
      </w:r>
      <w:r w:rsidR="00AF690A">
        <w:rPr>
          <w:rFonts w:eastAsia="Times New Roman" w:cs="Times New Roman"/>
          <w:color w:val="000000"/>
          <w:szCs w:val="28"/>
          <w:lang w:eastAsia="ru-RU"/>
        </w:rPr>
        <w:t>помощи</w:t>
      </w:r>
      <w:r w:rsidRPr="005640B1">
        <w:rPr>
          <w:rFonts w:eastAsia="Times New Roman" w:cs="Times New Roman"/>
          <w:color w:val="000000"/>
          <w:szCs w:val="28"/>
          <w:lang w:eastAsia="ru-RU"/>
        </w:rPr>
        <w:t>. Помимо этого</w:t>
      </w:r>
      <w:r w:rsidR="00EE0F41">
        <w:rPr>
          <w:rFonts w:eastAsia="Times New Roman" w:cs="Times New Roman"/>
          <w:color w:val="000000"/>
          <w:szCs w:val="28"/>
          <w:lang w:eastAsia="ru-RU"/>
        </w:rPr>
        <w:t>,</w:t>
      </w:r>
      <w:r w:rsidRPr="005640B1">
        <w:rPr>
          <w:rFonts w:eastAsia="Times New Roman" w:cs="Times New Roman"/>
          <w:color w:val="000000"/>
          <w:szCs w:val="28"/>
          <w:lang w:eastAsia="ru-RU"/>
        </w:rPr>
        <w:t xml:space="preserve"> выносит свое экспертное мнение о том, необходима ли ребенку и семье психологическая помощь, какого рода может быть эта помощь (повторная консультация, занятия с парой «мама-ребенок», групповые занятия, психотерапевтическая помощь родителям).</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Также психолог оказывает помощь специалистам на разных этапах </w:t>
      </w:r>
      <w:r w:rsidR="00AF690A">
        <w:rPr>
          <w:rFonts w:eastAsia="Times New Roman" w:cs="Times New Roman"/>
          <w:color w:val="000000"/>
          <w:szCs w:val="28"/>
          <w:lang w:eastAsia="ru-RU"/>
        </w:rPr>
        <w:t>реализации</w:t>
      </w:r>
      <w:r w:rsidRPr="005640B1">
        <w:rPr>
          <w:rFonts w:eastAsia="Times New Roman" w:cs="Times New Roman"/>
          <w:color w:val="000000"/>
          <w:szCs w:val="28"/>
          <w:lang w:eastAsia="ru-RU"/>
        </w:rPr>
        <w:t xml:space="preserve"> индивидуальной программы: консультирует в случае затруднений при построении взаимодействия с родителями, во время планирования занятий с семьей, по поводу понимания причин эмоциональных трудностей ребенка и его взаимодействия с членами семьи.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При проведении </w:t>
      </w:r>
      <w:proofErr w:type="spellStart"/>
      <w:r w:rsidRPr="005640B1">
        <w:rPr>
          <w:rFonts w:eastAsia="Times New Roman" w:cs="Times New Roman"/>
          <w:color w:val="000000"/>
          <w:szCs w:val="28"/>
          <w:lang w:eastAsia="ru-RU"/>
        </w:rPr>
        <w:t>супервизии</w:t>
      </w:r>
      <w:proofErr w:type="spellEnd"/>
      <w:r w:rsidRPr="005640B1">
        <w:rPr>
          <w:rFonts w:eastAsia="Times New Roman" w:cs="Times New Roman"/>
          <w:color w:val="000000"/>
          <w:szCs w:val="28"/>
          <w:lang w:eastAsia="ru-RU"/>
        </w:rPr>
        <w:t xml:space="preserve"> вместе с другими членами команды отслеживает соблюдение стандартов оказания услуг ранне</w:t>
      </w:r>
      <w:r w:rsidR="00AF690A">
        <w:rPr>
          <w:rFonts w:eastAsia="Times New Roman" w:cs="Times New Roman"/>
          <w:color w:val="000000"/>
          <w:szCs w:val="28"/>
          <w:lang w:eastAsia="ru-RU"/>
        </w:rPr>
        <w:t>й</w:t>
      </w:r>
      <w:r w:rsidRPr="005640B1">
        <w:rPr>
          <w:rFonts w:eastAsia="Times New Roman" w:cs="Times New Roman"/>
          <w:color w:val="000000"/>
          <w:szCs w:val="28"/>
          <w:lang w:eastAsia="ru-RU"/>
        </w:rPr>
        <w:t xml:space="preserve"> </w:t>
      </w:r>
      <w:r w:rsidR="00AF690A">
        <w:rPr>
          <w:rFonts w:eastAsia="Times New Roman" w:cs="Times New Roman"/>
          <w:color w:val="000000"/>
          <w:szCs w:val="28"/>
          <w:lang w:eastAsia="ru-RU"/>
        </w:rPr>
        <w:t>помощи</w:t>
      </w:r>
      <w:r w:rsidRPr="005640B1">
        <w:rPr>
          <w:rFonts w:eastAsia="Times New Roman" w:cs="Times New Roman"/>
          <w:color w:val="000000"/>
          <w:szCs w:val="28"/>
          <w:lang w:eastAsia="ru-RU"/>
        </w:rPr>
        <w:t xml:space="preserve"> в работе специалистов, помогает понять личностные особенности и особенности поведения ребенка и родителей, подобрать необходимые способы взаимодействия с ними.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При оценке эффективности деятельности команды, планировании мероприятий помимо общих вопросов выносит компетентное мнение о том, насколько психологически комфортно чувствуют себя клиенты </w:t>
      </w:r>
      <w:r w:rsidR="00E556B0">
        <w:rPr>
          <w:rFonts w:eastAsia="Times New Roman" w:cs="Times New Roman"/>
          <w:color w:val="000000"/>
          <w:szCs w:val="28"/>
          <w:lang w:eastAsia="ru-RU"/>
        </w:rPr>
        <w:t>службы</w:t>
      </w:r>
      <w:r w:rsidRPr="005640B1">
        <w:rPr>
          <w:rFonts w:eastAsia="Times New Roman" w:cs="Times New Roman"/>
          <w:color w:val="000000"/>
          <w:szCs w:val="28"/>
          <w:lang w:eastAsia="ru-RU"/>
        </w:rPr>
        <w:t xml:space="preserve"> ранней помощи, члены команды, как грамотно с психологической точки зрения построить запланированное мероприятие.</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lastRenderedPageBreak/>
        <w:t xml:space="preserve">Работа над повышением квалификации, психолог имеет план повышения собственной квалификации (изучение современных подходов к работе с семьей, психологической помощи родителям и детям). Участвуя в повышении квалификации других специалистов </w:t>
      </w:r>
      <w:r w:rsidR="00C03A6B">
        <w:rPr>
          <w:rFonts w:eastAsia="Times New Roman" w:cs="Times New Roman"/>
          <w:color w:val="000000"/>
          <w:szCs w:val="28"/>
          <w:lang w:eastAsia="ru-RU"/>
        </w:rPr>
        <w:t>службы</w:t>
      </w:r>
      <w:r w:rsidRPr="005640B1">
        <w:rPr>
          <w:rFonts w:eastAsia="Times New Roman" w:cs="Times New Roman"/>
          <w:color w:val="000000"/>
          <w:szCs w:val="28"/>
          <w:lang w:eastAsia="ru-RU"/>
        </w:rPr>
        <w:t xml:space="preserve">, готовит для них выступления на психологические темы, знание которых необходимо всем специалистам </w:t>
      </w:r>
      <w:r w:rsidR="00C03A6B">
        <w:rPr>
          <w:rFonts w:eastAsia="Times New Roman" w:cs="Times New Roman"/>
          <w:color w:val="000000"/>
          <w:szCs w:val="28"/>
          <w:lang w:eastAsia="ru-RU"/>
        </w:rPr>
        <w:t>службы</w:t>
      </w:r>
      <w:r w:rsidRPr="005640B1">
        <w:rPr>
          <w:rFonts w:eastAsia="Times New Roman" w:cs="Times New Roman"/>
          <w:color w:val="000000"/>
          <w:szCs w:val="28"/>
          <w:lang w:eastAsia="ru-RU"/>
        </w:rPr>
        <w:t xml:space="preserve"> ранней помощи: о роли эмоциональной привязанности, о стадиальности социально-эмоционального развития, об особенностях переживания горя родителями детей с нарушениями развития, о нарушениях взаимодействия ребенка с членами семьи и др.</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Педагог-психолог вместе с другими членами команды специалистов проводит первичный прием, анализирует сведения о семье, заполняет бланк первичного приема.</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Если команда принимает решение о проведении углубленного диагностического обследования, то психолог изучает особенности р</w:t>
      </w:r>
      <w:r w:rsidR="00C03A6B">
        <w:rPr>
          <w:rFonts w:eastAsia="Times New Roman" w:cs="Times New Roman"/>
          <w:color w:val="000000"/>
          <w:szCs w:val="28"/>
          <w:lang w:eastAsia="ru-RU"/>
        </w:rPr>
        <w:t>а</w:t>
      </w:r>
      <w:r w:rsidRPr="005640B1">
        <w:rPr>
          <w:rFonts w:eastAsia="Times New Roman" w:cs="Times New Roman"/>
          <w:color w:val="000000"/>
          <w:szCs w:val="28"/>
          <w:lang w:eastAsia="ru-RU"/>
        </w:rPr>
        <w:t>звития ребенка, которые могли повлиять на его актуальное эмоциональное состояние и социальные навыки.</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Кроме того, он изучает и анализирует сведения о семье и психологические особенности родителей: их эмоциональное состояние, готовность вступать в контакт, степень доверия к специалистам. Возможно, в ходе углубленной оценки выяснятся дополнительные сведения, которые могут влиять на эмоциональное состояние ребенка (например, психологическая травма). Также психолог оценивает эмоциональное состояние и поведение ребенка на приеме.</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По результатам оценки педагог-психолог выдвигает гипотезу о том, что является основными причинами проблем ребенка, каким образом можно помочь родителям и ребенку.</w:t>
      </w:r>
    </w:p>
    <w:p w:rsidR="005640B1" w:rsidRPr="005640B1" w:rsidRDefault="005640B1" w:rsidP="00C96624">
      <w:pPr>
        <w:spacing w:line="360" w:lineRule="auto"/>
        <w:ind w:firstLine="567"/>
        <w:rPr>
          <w:rFonts w:eastAsia="Times New Roman" w:cs="Times New Roman"/>
          <w:color w:val="000000"/>
          <w:szCs w:val="28"/>
          <w:lang w:eastAsia="ru-RU"/>
        </w:rPr>
      </w:pPr>
      <w:r w:rsidRPr="005640B1">
        <w:rPr>
          <w:rFonts w:eastAsia="Times New Roman" w:cs="Times New Roman"/>
          <w:color w:val="000000"/>
          <w:szCs w:val="28"/>
          <w:lang w:eastAsia="ru-RU"/>
        </w:rPr>
        <w:t xml:space="preserve">С учетом знаний о ребенке и семье, полученных психологом в ходе междисциплинарной оценки, вместе с другими специалистами, входящими команду, строится программа помощи. При этом педагог-психолог дает консультации другим специалистам </w:t>
      </w:r>
      <w:r w:rsidR="000A1785">
        <w:rPr>
          <w:rFonts w:eastAsia="Times New Roman" w:cs="Times New Roman"/>
          <w:color w:val="000000"/>
          <w:szCs w:val="28"/>
          <w:lang w:eastAsia="ru-RU"/>
        </w:rPr>
        <w:t>службы</w:t>
      </w:r>
      <w:r w:rsidRPr="005640B1">
        <w:rPr>
          <w:rFonts w:eastAsia="Times New Roman" w:cs="Times New Roman"/>
          <w:color w:val="000000"/>
          <w:szCs w:val="28"/>
          <w:lang w:eastAsia="ru-RU"/>
        </w:rPr>
        <w:t xml:space="preserve"> ранней помощи по вопросам социально-эмоционального развития детей с нарушениями развития.</w:t>
      </w:r>
    </w:p>
    <w:p w:rsidR="007B2CB0" w:rsidRPr="007B2CB0" w:rsidRDefault="005640B1" w:rsidP="00C96624">
      <w:pPr>
        <w:spacing w:line="360" w:lineRule="auto"/>
        <w:ind w:firstLine="567"/>
        <w:rPr>
          <w:rFonts w:eastAsia="Times New Roman" w:cs="Times New Roman"/>
          <w:color w:val="000000"/>
          <w:szCs w:val="28"/>
          <w:lang w:eastAsia="ru-RU"/>
        </w:rPr>
      </w:pPr>
      <w:r w:rsidRPr="000A1785">
        <w:rPr>
          <w:rFonts w:eastAsia="Times New Roman" w:cs="Times New Roman"/>
          <w:b/>
          <w:i/>
          <w:color w:val="000000"/>
          <w:szCs w:val="28"/>
          <w:lang w:eastAsia="ru-RU"/>
        </w:rPr>
        <w:lastRenderedPageBreak/>
        <w:t>Таким образом,</w:t>
      </w:r>
      <w:r w:rsidRPr="005640B1">
        <w:rPr>
          <w:rFonts w:eastAsia="Times New Roman" w:cs="Times New Roman"/>
          <w:color w:val="000000"/>
          <w:szCs w:val="28"/>
          <w:lang w:eastAsia="ru-RU"/>
        </w:rPr>
        <w:t xml:space="preserve"> кроме навыков профессиональной деятельности каждый специалист должен уметь работать в команде. Это подразумевает: умение проводить собрания и планировать стратегию</w:t>
      </w:r>
      <w:r w:rsidR="00FB4815">
        <w:rPr>
          <w:rFonts w:eastAsia="Times New Roman" w:cs="Times New Roman"/>
          <w:color w:val="000000"/>
          <w:szCs w:val="28"/>
          <w:lang w:eastAsia="ru-RU"/>
        </w:rPr>
        <w:t xml:space="preserve"> психолого-педагогического сопровождения</w:t>
      </w:r>
      <w:r w:rsidRPr="005640B1">
        <w:rPr>
          <w:rFonts w:eastAsia="Times New Roman" w:cs="Times New Roman"/>
          <w:color w:val="000000"/>
          <w:szCs w:val="28"/>
          <w:lang w:eastAsia="ru-RU"/>
        </w:rPr>
        <w:t>; умение сотрудничать в команде, чтобы максимально удовлетворить потребности ребенка и семьи; умение обмениваться информацией с членами своей команды и оказывать им поддержку. Также каждый член команды должен уметь доносить до семьи информацию, каким образом ребенок будет функционировать (вести себя) в повседневной жизни в зависимости от среды, в которой он будет существовать. Специалисты должны уметь передавать знания, опыт, информацию всем членам сообщества, в котором работает команда.</w:t>
      </w:r>
    </w:p>
    <w:p w:rsidR="00E33F5E" w:rsidRDefault="00E33F5E" w:rsidP="00C96624">
      <w:pPr>
        <w:spacing w:line="360" w:lineRule="auto"/>
        <w:ind w:firstLine="567"/>
        <w:rPr>
          <w:rFonts w:cs="Times New Roman"/>
          <w:szCs w:val="28"/>
        </w:rPr>
      </w:pPr>
    </w:p>
    <w:p w:rsidR="00B86CB1" w:rsidRDefault="00B86CB1" w:rsidP="00C96624">
      <w:pPr>
        <w:spacing w:line="360" w:lineRule="auto"/>
        <w:rPr>
          <w:rFonts w:cs="Times New Roman"/>
          <w:szCs w:val="28"/>
        </w:rPr>
      </w:pPr>
      <w:r>
        <w:rPr>
          <w:rFonts w:cs="Times New Roman"/>
          <w:szCs w:val="28"/>
        </w:rPr>
        <w:br w:type="page"/>
      </w:r>
    </w:p>
    <w:p w:rsidR="007C7667" w:rsidRPr="00CD5B0E" w:rsidRDefault="001956A8" w:rsidP="00C96624">
      <w:pPr>
        <w:spacing w:line="360" w:lineRule="auto"/>
        <w:jc w:val="center"/>
        <w:rPr>
          <w:b/>
        </w:rPr>
      </w:pPr>
      <w:r w:rsidRPr="00CD5B0E">
        <w:rPr>
          <w:b/>
        </w:rPr>
        <w:lastRenderedPageBreak/>
        <w:t xml:space="preserve">ОРГАНИЗАЦИЯ КОМПЛЕКСНОГО ПСИХОЛОГО-ПЕДАГОГИЧЕСКОГО СОПРОВОЖДЕНИЯ ДЕТЕЙ РАННЕГО ВОЗРАСТА С ЗАДЕРЖКОЙ РЕЧЕВОГО РАЗВИТИЯ </w:t>
      </w:r>
      <w:r w:rsidR="007C7667" w:rsidRPr="00CD5B0E">
        <w:rPr>
          <w:b/>
        </w:rPr>
        <w:t>(ЗРР)</w:t>
      </w:r>
    </w:p>
    <w:p w:rsidR="007C7667" w:rsidRPr="00CD5B0E" w:rsidRDefault="007C7667" w:rsidP="00C96624">
      <w:pPr>
        <w:spacing w:line="360" w:lineRule="auto"/>
        <w:jc w:val="center"/>
        <w:rPr>
          <w:b/>
        </w:rPr>
      </w:pPr>
    </w:p>
    <w:p w:rsidR="007C7667" w:rsidRPr="00CD5B0E" w:rsidRDefault="007C7667" w:rsidP="00C96624">
      <w:pPr>
        <w:widowControl w:val="0"/>
        <w:spacing w:line="360" w:lineRule="auto"/>
        <w:ind w:firstLine="708"/>
      </w:pPr>
      <w:r w:rsidRPr="00CD5B0E">
        <w:t>Психолого-педагогическое сопровождение детей с задержкой речевого развития направлено на решение задач предупреждения возникновения проблем в развитии ребенка; содействия ребенку в решении актуальных задач развития, преодоления проблем социализации; развития психолого-педагогической компетентности родителей и педагогов.</w:t>
      </w:r>
    </w:p>
    <w:p w:rsidR="007C7667" w:rsidRPr="00CD5B0E" w:rsidRDefault="007C7667" w:rsidP="00C96624">
      <w:pPr>
        <w:widowControl w:val="0"/>
        <w:spacing w:line="360" w:lineRule="auto"/>
        <w:ind w:firstLine="708"/>
      </w:pPr>
      <w:r w:rsidRPr="00CD5B0E">
        <w:t>Для эффективного познавательного, речевого, социально-коммуникативного развития детей с задержкой речевого развития необходимо, чтобы с ребенком занимались учитель-логопед, учитель-дефектолог, педагог-психолог.</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xml:space="preserve">Обучение </w:t>
      </w:r>
      <w:r w:rsidRPr="00CD5B0E">
        <w:rPr>
          <w:rFonts w:eastAsia="Courier New"/>
          <w:b/>
          <w:i/>
          <w:color w:val="00000A"/>
          <w:lang w:eastAsia="ru-RU"/>
        </w:rPr>
        <w:t xml:space="preserve">детей с задержкой речевого развития, не владеющих фразовой речью, </w:t>
      </w:r>
      <w:r w:rsidRPr="00CD5B0E">
        <w:rPr>
          <w:rFonts w:eastAsia="Courier New"/>
          <w:color w:val="00000A"/>
          <w:lang w:eastAsia="ru-RU"/>
        </w:rPr>
        <w:t xml:space="preserve">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proofErr w:type="gramStart"/>
      <w:r w:rsidRPr="00CD5B0E">
        <w:rPr>
          <w:rFonts w:eastAsia="Courier New"/>
          <w:color w:val="00000A"/>
          <w:lang w:eastAsia="ru-RU"/>
        </w:rPr>
        <w:t>кто?,</w:t>
      </w:r>
      <w:proofErr w:type="gramEnd"/>
      <w:r w:rsidRPr="00CD5B0E">
        <w:rPr>
          <w:rFonts w:eastAsia="Courier New"/>
          <w:color w:val="00000A"/>
          <w:lang w:eastAsia="ru-RU"/>
        </w:rPr>
        <w:t xml:space="preserve">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CD5B0E">
        <w:rPr>
          <w:rFonts w:eastAsia="Courier New"/>
          <w:color w:val="00000A"/>
          <w:lang w:eastAsia="ru-RU"/>
        </w:rPr>
        <w:t>например</w:t>
      </w:r>
      <w:proofErr w:type="gramEnd"/>
      <w:r w:rsidRPr="00CD5B0E">
        <w:rPr>
          <w:rFonts w:eastAsia="Courier New"/>
          <w:color w:val="00000A"/>
          <w:lang w:eastAsia="ru-RU"/>
        </w:rPr>
        <w:t xml:space="preserve">: Тата (мама, папа) спит; Тата, мой ушки, ноги. Тата моет уши, ноги.). Одновременно проводятся </w:t>
      </w:r>
      <w:r w:rsidRPr="00CD5B0E">
        <w:rPr>
          <w:rFonts w:eastAsia="Courier New"/>
          <w:color w:val="00000A"/>
          <w:lang w:eastAsia="ru-RU"/>
        </w:rPr>
        <w:lastRenderedPageBreak/>
        <w:t xml:space="preserve">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xml:space="preserve">Обучение </w:t>
      </w:r>
      <w:r w:rsidRPr="00CD5B0E">
        <w:rPr>
          <w:rFonts w:eastAsia="Courier New"/>
          <w:b/>
          <w:i/>
          <w:color w:val="00000A"/>
          <w:lang w:eastAsia="ru-RU"/>
        </w:rPr>
        <w:t xml:space="preserve">детей с начатками фразовой речи </w:t>
      </w:r>
      <w:r w:rsidRPr="00CD5B0E">
        <w:rPr>
          <w:rFonts w:eastAsia="Courier New"/>
          <w:color w:val="00000A"/>
          <w:lang w:eastAsia="ru-RU"/>
        </w:rPr>
        <w:t>предполагает несколько направлений:</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xml:space="preserve">- формирование </w:t>
      </w:r>
      <w:proofErr w:type="gramStart"/>
      <w:r w:rsidRPr="00CD5B0E">
        <w:rPr>
          <w:rFonts w:eastAsia="Courier New"/>
          <w:color w:val="00000A"/>
          <w:lang w:eastAsia="ru-RU"/>
        </w:rPr>
        <w:t>понимания</w:t>
      </w:r>
      <w:proofErr w:type="gramEnd"/>
      <w:r w:rsidRPr="00CD5B0E">
        <w:rPr>
          <w:rFonts w:eastAsia="Courier New"/>
          <w:color w:val="00000A"/>
          <w:lang w:eastAsia="ru-RU"/>
        </w:rPr>
        <w:t xml:space="preserve"> обобщающего значения слов; </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подготовка к восприятию диалогической и монологической речи;</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7C7667" w:rsidRPr="00CD5B0E"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xml:space="preserve">-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w:t>
      </w:r>
      <w:r w:rsidRPr="00CD5B0E">
        <w:rPr>
          <w:rFonts w:eastAsia="Courier New"/>
          <w:color w:val="00000A"/>
          <w:lang w:eastAsia="ru-RU"/>
        </w:rPr>
        <w:lastRenderedPageBreak/>
        <w:t xml:space="preserve">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CD5B0E">
        <w:rPr>
          <w:rFonts w:eastAsia="Courier New"/>
          <w:color w:val="00000A"/>
          <w:lang w:eastAsia="ru-RU"/>
        </w:rPr>
        <w:t>потешек</w:t>
      </w:r>
      <w:proofErr w:type="spellEnd"/>
      <w:r w:rsidRPr="00CD5B0E">
        <w:rPr>
          <w:rFonts w:eastAsia="Courier New"/>
          <w:color w:val="00000A"/>
          <w:lang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7C7667" w:rsidRPr="00CD5B0E" w:rsidRDefault="007C7667" w:rsidP="00C96624">
      <w:pPr>
        <w:widowControl w:val="0"/>
        <w:shd w:val="clear" w:color="auto" w:fill="FFFFFF"/>
        <w:spacing w:line="360" w:lineRule="auto"/>
        <w:ind w:firstLine="709"/>
      </w:pPr>
      <w:r w:rsidRPr="00CD5B0E">
        <w:rPr>
          <w:rFonts w:eastAsia="Courier New"/>
          <w:color w:val="00000A"/>
          <w:lang w:eastAsia="ru-RU"/>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CD5B0E">
        <w:rPr>
          <w:rFonts w:eastAsia="Courier New"/>
          <w:color w:val="00000A"/>
          <w:lang w:eastAsia="ru-RU"/>
        </w:rPr>
        <w:t>звукослоговую</w:t>
      </w:r>
      <w:proofErr w:type="spellEnd"/>
      <w:r w:rsidRPr="00CD5B0E">
        <w:rPr>
          <w:rFonts w:eastAsia="Courier New"/>
          <w:color w:val="00000A"/>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CD5B0E">
        <w:rPr>
          <w:rFonts w:eastAsia="Courier New"/>
          <w:color w:val="00000A"/>
          <w:lang w:eastAsia="ru-RU"/>
        </w:rPr>
        <w:softHyphen/>
        <w:t>воением ритмико-слогового рисунка двухсложных и трехсложных слов. Допустимы нарушения звукопроизношения.</w:t>
      </w:r>
      <w:r w:rsidRPr="00CD5B0E">
        <w:t xml:space="preserve"> </w:t>
      </w:r>
    </w:p>
    <w:p w:rsidR="00D01146" w:rsidRDefault="007C7667" w:rsidP="00C96624">
      <w:pPr>
        <w:widowControl w:val="0"/>
        <w:shd w:val="clear" w:color="auto" w:fill="FFFFFF"/>
        <w:spacing w:line="360" w:lineRule="auto"/>
        <w:ind w:firstLine="709"/>
        <w:rPr>
          <w:rFonts w:eastAsia="Courier New"/>
          <w:color w:val="00000A"/>
          <w:lang w:eastAsia="ru-RU"/>
        </w:rPr>
      </w:pPr>
      <w:r w:rsidRPr="00CD5B0E">
        <w:rPr>
          <w:rFonts w:eastAsia="Courier New"/>
          <w:color w:val="00000A"/>
          <w:lang w:eastAsia="ru-RU"/>
        </w:rPr>
        <w:t xml:space="preserve">Коррекционно-развивающая работа с детьми включает в себя направления, связанные с развитием и гармонизацией личности ребенка с задержкой речевого развития,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CD5B0E">
        <w:rPr>
          <w:rFonts w:eastAsia="Courier New"/>
          <w:color w:val="00000A"/>
          <w:lang w:eastAsia="ru-RU"/>
        </w:rPr>
        <w:t>речеязыковой</w:t>
      </w:r>
      <w:proofErr w:type="spellEnd"/>
      <w:r w:rsidRPr="00CD5B0E">
        <w:rPr>
          <w:rFonts w:eastAsia="Courier New"/>
          <w:color w:val="00000A"/>
          <w:lang w:eastAsia="ru-RU"/>
        </w:rPr>
        <w:t xml:space="preserve"> работы с целенаправленным формированием психофизиологических возможностей ребенка с задержкой речевого развития,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задержкой речевого развития. Поэтому к коррекционно-развивающей работе детей с задержкой речевого развития необходимо подключаться учителю-дефектологу и педагогу-психологу.  </w:t>
      </w:r>
    </w:p>
    <w:p w:rsidR="007C7667" w:rsidRPr="00CD5B0E" w:rsidRDefault="007C7667" w:rsidP="00C96624">
      <w:pPr>
        <w:widowControl w:val="0"/>
        <w:shd w:val="clear" w:color="auto" w:fill="FFFFFF"/>
        <w:spacing w:line="360" w:lineRule="auto"/>
        <w:ind w:firstLine="709"/>
      </w:pPr>
      <w:r w:rsidRPr="00CD5B0E">
        <w:lastRenderedPageBreak/>
        <w:t xml:space="preserve">Специальные условия психолого-педагогического сопровождения детей раннего возраста с задержкой речевого развития должны обеспечивать: </w:t>
      </w:r>
    </w:p>
    <w:p w:rsidR="007C7667" w:rsidRPr="00CD5B0E" w:rsidRDefault="007C7667" w:rsidP="00C96624">
      <w:pPr>
        <w:widowControl w:val="0"/>
        <w:numPr>
          <w:ilvl w:val="0"/>
          <w:numId w:val="11"/>
        </w:numPr>
        <w:spacing w:line="360" w:lineRule="auto"/>
      </w:pPr>
      <w:r w:rsidRPr="00CD5B0E">
        <w:t>полноценное развитие личности детей с задержкой речевого развития в сферах социально-коммуникативного, познавательного и речевого развития на фоне их эмоционального благополучия и положительного отношения к миру, к себе и к другим людям;</w:t>
      </w:r>
    </w:p>
    <w:p w:rsidR="007C7667" w:rsidRPr="00CD5B0E" w:rsidRDefault="007C7667" w:rsidP="00C96624">
      <w:pPr>
        <w:widowControl w:val="0"/>
        <w:numPr>
          <w:ilvl w:val="0"/>
          <w:numId w:val="11"/>
        </w:numPr>
        <w:spacing w:line="360" w:lineRule="auto"/>
      </w:pPr>
      <w:r w:rsidRPr="00CD5B0E">
        <w:t>индивидуализацию образовательного процесса;</w:t>
      </w:r>
    </w:p>
    <w:p w:rsidR="007C7667" w:rsidRPr="00CD5B0E" w:rsidRDefault="007C7667" w:rsidP="00C96624">
      <w:pPr>
        <w:widowControl w:val="0"/>
        <w:numPr>
          <w:ilvl w:val="0"/>
          <w:numId w:val="11"/>
        </w:numPr>
        <w:spacing w:line="360" w:lineRule="auto"/>
      </w:pPr>
      <w:r w:rsidRPr="00CD5B0E">
        <w:t xml:space="preserve">включение педагогов </w:t>
      </w:r>
      <w:r w:rsidR="00D01146">
        <w:t>службы</w:t>
      </w:r>
      <w:r w:rsidRPr="00CD5B0E">
        <w:t xml:space="preserve"> ранней помощи в разработку индивидуальных программ ранней помощи для детей с задержкой речевого развития; </w:t>
      </w:r>
    </w:p>
    <w:p w:rsidR="007C7667" w:rsidRPr="00CD5B0E" w:rsidRDefault="007C7667" w:rsidP="00C96624">
      <w:pPr>
        <w:widowControl w:val="0"/>
        <w:numPr>
          <w:ilvl w:val="0"/>
          <w:numId w:val="11"/>
        </w:numPr>
        <w:spacing w:line="360" w:lineRule="auto"/>
      </w:pPr>
      <w:r w:rsidRPr="00CD5B0E">
        <w:t>участие педагогов и родителей (законных представителей) детей с задержкой речевого развития в проектировании и реализации индивидуальных программ ранней помощи.</w:t>
      </w:r>
    </w:p>
    <w:p w:rsidR="00B86CB1" w:rsidRPr="0085261B" w:rsidRDefault="00B86CB1" w:rsidP="00C96624">
      <w:pPr>
        <w:widowControl w:val="0"/>
        <w:spacing w:line="360" w:lineRule="auto"/>
        <w:ind w:firstLine="360"/>
        <w:rPr>
          <w:rFonts w:cs="Times New Roman"/>
          <w:b/>
          <w:szCs w:val="28"/>
        </w:rPr>
      </w:pPr>
    </w:p>
    <w:p w:rsidR="00400E07" w:rsidRDefault="00400E07" w:rsidP="00C96624">
      <w:pPr>
        <w:spacing w:line="360" w:lineRule="auto"/>
        <w:ind w:firstLine="600"/>
        <w:rPr>
          <w:rFonts w:cs="Times New Roman"/>
          <w:szCs w:val="28"/>
        </w:rPr>
      </w:pPr>
    </w:p>
    <w:p w:rsidR="005716CF" w:rsidRDefault="005716CF" w:rsidP="00C96624">
      <w:pPr>
        <w:spacing w:line="360" w:lineRule="auto"/>
        <w:rPr>
          <w:rFonts w:cs="Times New Roman"/>
          <w:szCs w:val="28"/>
        </w:rPr>
      </w:pPr>
      <w:r>
        <w:rPr>
          <w:rFonts w:cs="Times New Roman"/>
          <w:szCs w:val="28"/>
        </w:rPr>
        <w:br w:type="page"/>
      </w:r>
    </w:p>
    <w:p w:rsidR="008563A1" w:rsidRDefault="008563A1" w:rsidP="00C96624">
      <w:pPr>
        <w:spacing w:line="360" w:lineRule="auto"/>
        <w:jc w:val="center"/>
        <w:rPr>
          <w:b/>
        </w:rPr>
      </w:pPr>
      <w:r w:rsidRPr="00CD5B0E">
        <w:rPr>
          <w:b/>
        </w:rPr>
        <w:lastRenderedPageBreak/>
        <w:t>ОРГАНИЗАЦИЯ КОМПЛЕКСНОГО ПСИХОЛОГО-ПЕДАГОГИЧЕСКОГО СОПРОВОЖДЕНИЯ ДЕТЕЙ РАННЕГО ВОЗРАСТА С</w:t>
      </w:r>
      <w:r>
        <w:rPr>
          <w:b/>
        </w:rPr>
        <w:t xml:space="preserve"> ЗАДЕРЖКОЙ ПСИХИЧЕСКОГО РАЗВИТИЯ (ЗПР)</w:t>
      </w:r>
    </w:p>
    <w:p w:rsidR="00E30FF6" w:rsidRDefault="00E30FF6" w:rsidP="00C96624">
      <w:pPr>
        <w:spacing w:line="360" w:lineRule="auto"/>
        <w:rPr>
          <w:b/>
        </w:rPr>
      </w:pPr>
    </w:p>
    <w:p w:rsidR="004B63CD" w:rsidRDefault="004B63CD" w:rsidP="00C96624">
      <w:pPr>
        <w:spacing w:line="360" w:lineRule="auto"/>
        <w:ind w:firstLine="709"/>
        <w:rPr>
          <w:rFonts w:cs="Times New Roman"/>
        </w:rPr>
      </w:pPr>
      <w:r w:rsidRPr="0096092E">
        <w:rPr>
          <w:rFonts w:cs="Times New Roman"/>
        </w:rPr>
        <w:t xml:space="preserve">Основной целью психолого-педагогической работы с детьми раннего возраста с </w:t>
      </w:r>
      <w:r w:rsidR="00625618">
        <w:rPr>
          <w:rFonts w:cs="Times New Roman"/>
        </w:rPr>
        <w:t>задержкой психического развития</w:t>
      </w:r>
      <w:r w:rsidRPr="0096092E">
        <w:rPr>
          <w:rFonts w:cs="Times New Roman"/>
        </w:rPr>
        <w:t xml:space="preserve"> является коррекция недостатков и профилактика </w:t>
      </w:r>
      <w:r w:rsidR="00625618">
        <w:rPr>
          <w:rFonts w:cs="Times New Roman"/>
        </w:rPr>
        <w:t>вторичных отклонений</w:t>
      </w:r>
      <w:r w:rsidRPr="0096092E">
        <w:rPr>
          <w:rFonts w:cs="Times New Roman"/>
        </w:rPr>
        <w:t xml:space="preserve"> на д</w:t>
      </w:r>
      <w:r w:rsidR="00625618">
        <w:rPr>
          <w:rFonts w:cs="Times New Roman"/>
        </w:rPr>
        <w:t>а</w:t>
      </w:r>
      <w:r w:rsidRPr="0096092E">
        <w:rPr>
          <w:rFonts w:cs="Times New Roman"/>
        </w:rPr>
        <w:t>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4B63CD" w:rsidRPr="00876D32" w:rsidRDefault="004B63CD" w:rsidP="00C96624">
      <w:pPr>
        <w:spacing w:line="360" w:lineRule="auto"/>
        <w:ind w:firstLine="709"/>
        <w:rPr>
          <w:rFonts w:cs="Times New Roman"/>
        </w:rPr>
      </w:pPr>
      <w:r w:rsidRPr="00876D32">
        <w:rPr>
          <w:rFonts w:cs="Times New Roman"/>
        </w:rPr>
        <w:t>Коррекционно-разви</w:t>
      </w:r>
      <w:r>
        <w:rPr>
          <w:rFonts w:cs="Times New Roman"/>
        </w:rPr>
        <w:t xml:space="preserve">вающие занятия с детьми раннего возраста с ЗПР </w:t>
      </w:r>
      <w:r w:rsidRPr="00876D32">
        <w:rPr>
          <w:rFonts w:cs="Times New Roman"/>
        </w:rPr>
        <w:t>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4B63CD" w:rsidRPr="00876D32" w:rsidRDefault="004B63CD" w:rsidP="00C96624">
      <w:pPr>
        <w:spacing w:line="360" w:lineRule="auto"/>
        <w:ind w:firstLine="709"/>
        <w:rPr>
          <w:rFonts w:cs="Times New Roman"/>
        </w:rPr>
      </w:pPr>
      <w:r w:rsidRPr="00876D32">
        <w:rPr>
          <w:rFonts w:cs="Times New Roman"/>
        </w:rPr>
        <w:t xml:space="preserve">В области </w:t>
      </w:r>
      <w:r w:rsidRPr="00876D32">
        <w:rPr>
          <w:rFonts w:cs="Times New Roman"/>
          <w:b/>
        </w:rPr>
        <w:t>социально-коммуникативного развития</w:t>
      </w:r>
      <w:r>
        <w:rPr>
          <w:rFonts w:cs="Times New Roman"/>
        </w:rPr>
        <w:t xml:space="preserve"> коррекционную работу проводит педагог-психолог</w:t>
      </w:r>
      <w:r w:rsidRPr="00876D32">
        <w:rPr>
          <w:rFonts w:cs="Times New Roman"/>
        </w:rPr>
        <w:t xml:space="preserve">. </w:t>
      </w:r>
      <w:r>
        <w:rPr>
          <w:rFonts w:cs="Times New Roman"/>
        </w:rPr>
        <w:t xml:space="preserve">Специалист </w:t>
      </w:r>
      <w:r w:rsidRPr="00876D32">
        <w:rPr>
          <w:rFonts w:cs="Times New Roman"/>
        </w:rPr>
        <w:t xml:space="preserve">корректно и грамотно проводит адаптацию ребенка к </w:t>
      </w:r>
      <w:r w:rsidR="00C66141">
        <w:rPr>
          <w:rFonts w:cs="Times New Roman"/>
        </w:rPr>
        <w:t>условиям службы ранней помощи</w:t>
      </w:r>
      <w:r w:rsidRPr="00876D32">
        <w:rPr>
          <w:rFonts w:cs="Times New Roman"/>
        </w:rPr>
        <w:t xml:space="preserve">,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w:t>
      </w:r>
      <w:r w:rsidR="00C66141">
        <w:rPr>
          <w:rFonts w:cs="Times New Roman"/>
        </w:rPr>
        <w:t>службы ранней помощи</w:t>
      </w:r>
      <w:r w:rsidRPr="00876D32">
        <w:rPr>
          <w:rFonts w:cs="Times New Roman"/>
        </w:rPr>
        <w:t xml:space="preserve">, не предъявляя ребенку излишних требований. Создает условия для </w:t>
      </w:r>
      <w:proofErr w:type="spellStart"/>
      <w:r w:rsidRPr="00876D32">
        <w:rPr>
          <w:rFonts w:cs="Times New Roman"/>
        </w:rPr>
        <w:t>самовосприятия</w:t>
      </w:r>
      <w:proofErr w:type="spellEnd"/>
      <w:r w:rsidRPr="00876D32">
        <w:rPr>
          <w:rFonts w:cs="Times New Roman"/>
        </w:rPr>
        <w:t xml:space="preserve"> ребенка: обращается по имени, хвалит, реагирует на проявление недовольства ребенка, устраняет его причину, успокаивает. </w:t>
      </w:r>
    </w:p>
    <w:p w:rsidR="004B63CD" w:rsidRDefault="004B63CD" w:rsidP="00C96624">
      <w:pPr>
        <w:spacing w:line="360" w:lineRule="auto"/>
        <w:ind w:firstLine="709"/>
        <w:rPr>
          <w:rFonts w:cs="Times New Roman"/>
        </w:rPr>
      </w:pPr>
      <w:r>
        <w:rPr>
          <w:rFonts w:cs="Times New Roman"/>
        </w:rPr>
        <w:t>Основополагающая задача педагога-психолога</w:t>
      </w:r>
      <w:r w:rsidRPr="00876D32">
        <w:rPr>
          <w:rFonts w:cs="Times New Roman"/>
        </w:rPr>
        <w:t xml:space="preserve">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w:t>
      </w:r>
      <w:r w:rsidRPr="00876D32">
        <w:rPr>
          <w:rFonts w:cs="Times New Roman"/>
        </w:rPr>
        <w:lastRenderedPageBreak/>
        <w:t>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4B63CD" w:rsidRPr="00876D32" w:rsidRDefault="004B63CD" w:rsidP="00C96624">
      <w:pPr>
        <w:spacing w:line="360" w:lineRule="auto"/>
        <w:ind w:firstLine="709"/>
        <w:rPr>
          <w:rFonts w:cs="Times New Roman"/>
        </w:rPr>
      </w:pPr>
      <w:r>
        <w:rPr>
          <w:rFonts w:cs="Times New Roman"/>
        </w:rPr>
        <w:t xml:space="preserve">Развитием </w:t>
      </w:r>
      <w:r w:rsidRPr="00876D32">
        <w:rPr>
          <w:rFonts w:cs="Times New Roman"/>
          <w:b/>
        </w:rPr>
        <w:t xml:space="preserve">познавательной сферы </w:t>
      </w:r>
      <w:r>
        <w:rPr>
          <w:rFonts w:cs="Times New Roman"/>
        </w:rPr>
        <w:t xml:space="preserve">ребенка раннего возраста с ЗПР занимается учитель-дефектолог. </w:t>
      </w:r>
      <w:r w:rsidRPr="00876D32">
        <w:rPr>
          <w:rFonts w:cs="Times New Roman"/>
        </w:rPr>
        <w:t>Познавательное развитие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w:t>
      </w:r>
      <w:r>
        <w:rPr>
          <w:rFonts w:cs="Times New Roman"/>
        </w:rPr>
        <w:t>редметной деятельности. Педагог</w:t>
      </w:r>
      <w:r w:rsidRPr="00876D32">
        <w:rPr>
          <w:rFonts w:cs="Times New Roman"/>
        </w:rPr>
        <w:t xml:space="preserve">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4B63CD" w:rsidRDefault="004B63CD" w:rsidP="00C96624">
      <w:pPr>
        <w:spacing w:line="360" w:lineRule="auto"/>
        <w:ind w:firstLine="709"/>
        <w:rPr>
          <w:rFonts w:cs="Times New Roman"/>
        </w:rPr>
      </w:pPr>
      <w:r w:rsidRPr="00876D32">
        <w:rPr>
          <w:rFonts w:cs="Times New Roman"/>
        </w:rPr>
        <w:t>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w:t>
      </w:r>
    </w:p>
    <w:p w:rsidR="004B63CD" w:rsidRPr="00876D32" w:rsidRDefault="004B63CD" w:rsidP="00C96624">
      <w:pPr>
        <w:spacing w:line="360" w:lineRule="auto"/>
        <w:ind w:firstLine="709"/>
        <w:rPr>
          <w:rFonts w:cs="Times New Roman"/>
        </w:rPr>
      </w:pPr>
      <w:r w:rsidRPr="00876D32">
        <w:rPr>
          <w:rFonts w:cs="Times New Roman"/>
          <w:b/>
        </w:rPr>
        <w:t>Речевое развитие.</w:t>
      </w:r>
      <w:r w:rsidRPr="00876D32">
        <w:rPr>
          <w:rFonts w:cs="Times New Roman"/>
        </w:rPr>
        <w:t xml:space="preserve"> В области речевого развития основными задачами образовательной деятельности являются:</w:t>
      </w:r>
    </w:p>
    <w:p w:rsidR="004B63CD" w:rsidRPr="00876D32" w:rsidRDefault="004B63CD" w:rsidP="00C96624">
      <w:pPr>
        <w:spacing w:line="360" w:lineRule="auto"/>
        <w:ind w:firstLine="709"/>
        <w:rPr>
          <w:rFonts w:cs="Times New Roman"/>
        </w:rPr>
      </w:pPr>
      <w:r w:rsidRPr="00876D32">
        <w:rPr>
          <w:rFonts w:cs="Times New Roman"/>
        </w:rPr>
        <w:t>- развитие понимания обращенной речи;</w:t>
      </w:r>
    </w:p>
    <w:p w:rsidR="004B63CD" w:rsidRPr="00876D32" w:rsidRDefault="004B63CD" w:rsidP="00C96624">
      <w:pPr>
        <w:spacing w:line="360" w:lineRule="auto"/>
        <w:ind w:firstLine="709"/>
        <w:rPr>
          <w:rFonts w:cs="Times New Roman"/>
        </w:rPr>
      </w:pPr>
      <w:r w:rsidRPr="00876D32">
        <w:rPr>
          <w:rFonts w:cs="Times New Roman"/>
        </w:rPr>
        <w:t xml:space="preserve">- развитие экспрессивной речи в повседневном общении с окружающими; </w:t>
      </w:r>
    </w:p>
    <w:p w:rsidR="004B63CD" w:rsidRPr="00876D32" w:rsidRDefault="004B63CD" w:rsidP="00C96624">
      <w:pPr>
        <w:spacing w:line="360" w:lineRule="auto"/>
        <w:ind w:firstLine="709"/>
        <w:rPr>
          <w:rFonts w:cs="Times New Roman"/>
        </w:rPr>
      </w:pPr>
      <w:r w:rsidRPr="00876D32">
        <w:rPr>
          <w:rFonts w:cs="Times New Roman"/>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4B63CD" w:rsidRDefault="004B63CD" w:rsidP="00C96624">
      <w:pPr>
        <w:spacing w:line="360" w:lineRule="auto"/>
        <w:ind w:firstLine="709"/>
        <w:rPr>
          <w:rFonts w:cs="Times New Roman"/>
        </w:rPr>
      </w:pPr>
      <w:r>
        <w:rPr>
          <w:rFonts w:cs="Times New Roman"/>
        </w:rPr>
        <w:t xml:space="preserve">Логопедическую работу по развитию речи у детей раннего возраста с ЗПР осуществляет учитель-логопед. </w:t>
      </w:r>
      <w:r w:rsidRPr="00876D32">
        <w:rPr>
          <w:rFonts w:cs="Times New Roman"/>
        </w:rPr>
        <w:t xml:space="preserve">Стимулируя речевое развитие ребенка, </w:t>
      </w:r>
      <w:r>
        <w:rPr>
          <w:rFonts w:cs="Times New Roman"/>
        </w:rPr>
        <w:t>специалист</w:t>
      </w:r>
      <w:r w:rsidRPr="00876D32">
        <w:rPr>
          <w:rFonts w:cs="Times New Roman"/>
        </w:rPr>
        <w:t xml:space="preserve"> сопровождает ласковой речью все свои действия в ходе режимных </w:t>
      </w:r>
      <w:r w:rsidRPr="00876D32">
        <w:rPr>
          <w:rFonts w:cs="Times New Roman"/>
        </w:rPr>
        <w:lastRenderedPageBreak/>
        <w:t xml:space="preserve">моментов, комментирует действия ребенка, называет предметы, игрушки, организует эмоциональные игры, напевает песенки. Развивая </w:t>
      </w:r>
      <w:proofErr w:type="spellStart"/>
      <w:r w:rsidRPr="00876D32">
        <w:rPr>
          <w:rFonts w:cs="Times New Roman"/>
        </w:rPr>
        <w:t>импрессивную</w:t>
      </w:r>
      <w:proofErr w:type="spellEnd"/>
      <w:r w:rsidRPr="00876D32">
        <w:rPr>
          <w:rFonts w:cs="Times New Roman"/>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876D32">
        <w:rPr>
          <w:rFonts w:cs="Times New Roman"/>
        </w:rPr>
        <w:t>двусловные</w:t>
      </w:r>
      <w:proofErr w:type="spellEnd"/>
      <w:r w:rsidRPr="00876D32">
        <w:rPr>
          <w:rFonts w:cs="Times New Roman"/>
        </w:rPr>
        <w:t xml:space="preserve"> инструкции. В экспрессивной речи формируется простейшая лексика сначала на материале звукоподражаний и имеющихся </w:t>
      </w:r>
      <w:proofErr w:type="spellStart"/>
      <w:r w:rsidRPr="00876D32">
        <w:rPr>
          <w:rFonts w:cs="Times New Roman"/>
        </w:rPr>
        <w:t>лепетных</w:t>
      </w:r>
      <w:proofErr w:type="spellEnd"/>
      <w:r w:rsidRPr="00876D32">
        <w:rPr>
          <w:rFonts w:cs="Times New Roman"/>
        </w:rPr>
        <w:t xml:space="preserve">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202589" w:rsidRDefault="00202589" w:rsidP="00C96624">
      <w:pPr>
        <w:spacing w:line="360" w:lineRule="auto"/>
        <w:rPr>
          <w:rFonts w:cs="Times New Roman"/>
          <w:b/>
        </w:rPr>
      </w:pPr>
      <w:r>
        <w:rPr>
          <w:rFonts w:cs="Times New Roman"/>
          <w:b/>
        </w:rPr>
        <w:br w:type="page"/>
      </w:r>
    </w:p>
    <w:p w:rsidR="004B63CD" w:rsidRDefault="00202589" w:rsidP="00C96624">
      <w:pPr>
        <w:spacing w:line="360" w:lineRule="auto"/>
        <w:jc w:val="center"/>
        <w:rPr>
          <w:rFonts w:cs="Times New Roman"/>
        </w:rPr>
      </w:pPr>
      <w:r w:rsidRPr="00CD5B0E">
        <w:rPr>
          <w:b/>
        </w:rPr>
        <w:lastRenderedPageBreak/>
        <w:t xml:space="preserve">ОРГАНИЗАЦИЯ КОМПЛЕКСНОГО ПСИХОЛОГО-ПЕДАГОГИЧЕСКОГО СОПРОВОЖДЕНИЯ ДЕТЕЙ РАННЕГО ВОЗРАСТА С </w:t>
      </w:r>
      <w:r>
        <w:rPr>
          <w:rFonts w:cs="Times New Roman"/>
          <w:b/>
        </w:rPr>
        <w:t>ИНТЕЛЛЕКТУАЛЬНЫМИ НАРУШЕНИЯМИ</w:t>
      </w:r>
    </w:p>
    <w:p w:rsidR="00202589" w:rsidRDefault="00202589" w:rsidP="00C96624">
      <w:pPr>
        <w:spacing w:line="360" w:lineRule="auto"/>
        <w:ind w:firstLine="709"/>
        <w:rPr>
          <w:rFonts w:cs="Times New Roman"/>
        </w:rPr>
      </w:pPr>
    </w:p>
    <w:p w:rsidR="004B63CD" w:rsidRPr="00300E4F" w:rsidRDefault="004B63CD" w:rsidP="00C96624">
      <w:pPr>
        <w:spacing w:line="360" w:lineRule="auto"/>
        <w:ind w:firstLine="709"/>
        <w:rPr>
          <w:rFonts w:cs="Times New Roman"/>
        </w:rPr>
      </w:pPr>
      <w:r w:rsidRPr="00300E4F">
        <w:rPr>
          <w:rFonts w:cs="Times New Roman"/>
        </w:rPr>
        <w:t>Спонтанного усвоения общественного опыта, о</w:t>
      </w:r>
      <w:r>
        <w:rPr>
          <w:rFonts w:cs="Times New Roman"/>
        </w:rPr>
        <w:t>собенно в раннем возрасте, у таких детей</w:t>
      </w:r>
      <w:r w:rsidRPr="00300E4F">
        <w:rPr>
          <w:rFonts w:cs="Times New Roman"/>
        </w:rPr>
        <w:t xml:space="preserve"> практически не происходит. Для организации обучения и воспитания необходимо развить у таких детей интерес к </w:t>
      </w:r>
      <w:r>
        <w:rPr>
          <w:rFonts w:cs="Times New Roman"/>
        </w:rPr>
        <w:t>общению со взрослыми, сверстниками и к окружающему миру.</w:t>
      </w:r>
      <w:r w:rsidRPr="00300E4F">
        <w:rPr>
          <w:rFonts w:cs="Times New Roman"/>
        </w:rPr>
        <w:t xml:space="preserve"> И здесь неоценимы дидактические игры, которые должны привлекать вним</w:t>
      </w:r>
      <w:r>
        <w:rPr>
          <w:rFonts w:cs="Times New Roman"/>
        </w:rPr>
        <w:t>ание, заинтересовывать. Педагогам</w:t>
      </w:r>
      <w:r w:rsidRPr="00300E4F">
        <w:rPr>
          <w:rFonts w:cs="Times New Roman"/>
        </w:rPr>
        <w:t xml:space="preserve"> необходимо постоянно создавать у детей положительное эмоциональное отношения к деятельности.</w:t>
      </w:r>
      <w:r>
        <w:rPr>
          <w:rFonts w:cs="Times New Roman"/>
        </w:rPr>
        <w:t xml:space="preserve"> </w:t>
      </w:r>
      <w:r w:rsidRPr="00300E4F">
        <w:rPr>
          <w:rFonts w:cs="Times New Roman"/>
        </w:rPr>
        <w:t>В связи с особенностями развития детей с интеллектуальными нарушениями нуждаются в целенаправленном обучающем воздействии специалистов психолог</w:t>
      </w:r>
      <w:r>
        <w:rPr>
          <w:rFonts w:cs="Times New Roman"/>
        </w:rPr>
        <w:t>о-педагогического сопровождения.</w:t>
      </w:r>
      <w:r w:rsidRPr="00300E4F">
        <w:rPr>
          <w:rFonts w:cs="Times New Roman"/>
        </w:rPr>
        <w:tab/>
      </w:r>
    </w:p>
    <w:p w:rsidR="004B63CD" w:rsidRDefault="004B63CD" w:rsidP="00C96624">
      <w:pPr>
        <w:spacing w:line="360" w:lineRule="auto"/>
        <w:ind w:firstLine="709"/>
        <w:rPr>
          <w:rFonts w:cs="Times New Roman"/>
        </w:rPr>
      </w:pPr>
      <w:r>
        <w:rPr>
          <w:rFonts w:cs="Times New Roman"/>
        </w:rPr>
        <w:t xml:space="preserve">В области </w:t>
      </w:r>
      <w:r w:rsidRPr="00E73EF9">
        <w:rPr>
          <w:rFonts w:cs="Times New Roman"/>
          <w:b/>
        </w:rPr>
        <w:t>социально-коммуникативного развития</w:t>
      </w:r>
      <w:r>
        <w:rPr>
          <w:rFonts w:cs="Times New Roman"/>
        </w:rPr>
        <w:t xml:space="preserve"> педагог-психолог осуществляет свою деятельность по направлениям: социальное развитие и коммуникация; формирование игровых навыков.</w:t>
      </w:r>
    </w:p>
    <w:p w:rsidR="004B63CD" w:rsidRPr="00E73EF9" w:rsidRDefault="004B63CD" w:rsidP="00C96624">
      <w:pPr>
        <w:spacing w:line="360" w:lineRule="auto"/>
        <w:ind w:firstLine="709"/>
        <w:rPr>
          <w:rFonts w:cs="Times New Roman"/>
          <w:u w:val="single"/>
        </w:rPr>
      </w:pPr>
      <w:r w:rsidRPr="00E73EF9">
        <w:rPr>
          <w:rFonts w:cs="Times New Roman"/>
          <w:u w:val="single"/>
        </w:rPr>
        <w:t>Социальное развитие и коммуникация.</w:t>
      </w:r>
    </w:p>
    <w:p w:rsidR="004B63CD" w:rsidRDefault="004B63CD" w:rsidP="00C96624">
      <w:pPr>
        <w:spacing w:line="360" w:lineRule="auto"/>
        <w:ind w:firstLine="709"/>
        <w:rPr>
          <w:rFonts w:cs="Times New Roman"/>
        </w:rPr>
      </w:pPr>
      <w:r>
        <w:rPr>
          <w:rFonts w:cs="Times New Roman"/>
        </w:rPr>
        <w:t>В процессе работы с детьми раннего возраста с интеллектуальными нарушениями педагог создает</w:t>
      </w:r>
      <w:r w:rsidRPr="00300E4F">
        <w:rPr>
          <w:rFonts w:cs="Times New Roman"/>
        </w:rPr>
        <w:t xml:space="preserve"> условия для возникновения у ребенка ощущения психологического комфорта, уверенности и </w:t>
      </w:r>
      <w:proofErr w:type="spellStart"/>
      <w:r w:rsidRPr="00300E4F">
        <w:rPr>
          <w:rFonts w:cs="Times New Roman"/>
        </w:rPr>
        <w:t>раскрепощенности</w:t>
      </w:r>
      <w:proofErr w:type="spellEnd"/>
      <w:r w:rsidRPr="00300E4F">
        <w:rPr>
          <w:rFonts w:cs="Times New Roman"/>
        </w:rPr>
        <w:t xml:space="preserve"> в новом пространстве (использовать тихую музыку как основу для проведения</w:t>
      </w:r>
      <w:r>
        <w:rPr>
          <w:rFonts w:cs="Times New Roman"/>
        </w:rPr>
        <w:t xml:space="preserve"> с детьми совместных действий). Формирует</w:t>
      </w:r>
      <w:r w:rsidRPr="00300E4F">
        <w:rPr>
          <w:rFonts w:cs="Times New Roman"/>
        </w:rPr>
        <w:t xml:space="preserve"> аффективно-личностные связи у ребенка с близкими взрослыми как основу возникно</w:t>
      </w:r>
      <w:r>
        <w:rPr>
          <w:rFonts w:cs="Times New Roman"/>
        </w:rPr>
        <w:t>вения представлений образа себя. Развивает</w:t>
      </w:r>
      <w:r w:rsidRPr="00300E4F">
        <w:rPr>
          <w:rFonts w:cs="Times New Roman"/>
        </w:rPr>
        <w:t xml:space="preserve"> интерес к совместным действиям с новым взрослым (педагогом) в процессе обыгрывания разнообразн</w:t>
      </w:r>
      <w:r>
        <w:rPr>
          <w:rFonts w:cs="Times New Roman"/>
        </w:rPr>
        <w:t>ых игрушек, игр и игрушек-забав. Важным аспектом в работе педагога-психолога является формирование у ребенка понимания</w:t>
      </w:r>
      <w:r w:rsidRPr="00300E4F">
        <w:rPr>
          <w:rFonts w:cs="Times New Roman"/>
        </w:rPr>
        <w:t xml:space="preserve"> жестовой инструкции взро</w:t>
      </w:r>
      <w:r>
        <w:rPr>
          <w:rFonts w:cs="Times New Roman"/>
        </w:rPr>
        <w:t>слого с речевым сопровождением.</w:t>
      </w:r>
    </w:p>
    <w:p w:rsidR="004B63CD" w:rsidRPr="00300E4F" w:rsidRDefault="004B63CD" w:rsidP="00C96624">
      <w:pPr>
        <w:spacing w:line="360" w:lineRule="auto"/>
        <w:ind w:firstLine="709"/>
        <w:rPr>
          <w:rFonts w:cs="Times New Roman"/>
        </w:rPr>
      </w:pPr>
      <w:r>
        <w:rPr>
          <w:rFonts w:cs="Times New Roman"/>
        </w:rPr>
        <w:t>Наряду с этим, специалист создает</w:t>
      </w:r>
      <w:r w:rsidRPr="00300E4F">
        <w:rPr>
          <w:rFonts w:cs="Times New Roman"/>
        </w:rPr>
        <w:t xml:space="preserve"> ситуации д</w:t>
      </w:r>
      <w:r>
        <w:rPr>
          <w:rFonts w:cs="Times New Roman"/>
        </w:rPr>
        <w:t>ля взаимодействия со сверстниками, совершенствует</w:t>
      </w:r>
      <w:r w:rsidRPr="00300E4F">
        <w:rPr>
          <w:rFonts w:cs="Times New Roman"/>
        </w:rPr>
        <w:t xml:space="preserve"> умения </w:t>
      </w:r>
      <w:r>
        <w:rPr>
          <w:rFonts w:cs="Times New Roman"/>
        </w:rPr>
        <w:t xml:space="preserve">ребенка </w:t>
      </w:r>
      <w:r w:rsidRPr="00300E4F">
        <w:rPr>
          <w:rFonts w:cs="Times New Roman"/>
        </w:rPr>
        <w:t>играть ряд</w:t>
      </w:r>
      <w:r>
        <w:rPr>
          <w:rFonts w:cs="Times New Roman"/>
        </w:rPr>
        <w:t xml:space="preserve">ом со сверстниками, </w:t>
      </w:r>
      <w:r>
        <w:rPr>
          <w:rFonts w:cs="Times New Roman"/>
        </w:rPr>
        <w:lastRenderedPageBreak/>
        <w:t>используя при этом</w:t>
      </w:r>
      <w:r w:rsidRPr="00300E4F">
        <w:rPr>
          <w:rFonts w:cs="Times New Roman"/>
        </w:rPr>
        <w:t xml:space="preserve"> невербальные средства общения (жесты, пр</w:t>
      </w:r>
      <w:r>
        <w:rPr>
          <w:rFonts w:cs="Times New Roman"/>
        </w:rPr>
        <w:t>едметно-игровой взаимодействие).</w:t>
      </w:r>
    </w:p>
    <w:p w:rsidR="004B63CD" w:rsidRPr="00300E4F" w:rsidRDefault="004B63CD" w:rsidP="00C96624">
      <w:pPr>
        <w:spacing w:line="360" w:lineRule="auto"/>
        <w:ind w:firstLine="709"/>
        <w:rPr>
          <w:rFonts w:cs="Times New Roman"/>
        </w:rPr>
      </w:pPr>
      <w:r>
        <w:rPr>
          <w:rFonts w:cs="Times New Roman"/>
        </w:rPr>
        <w:t>Задачи педагога-психол</w:t>
      </w:r>
      <w:r w:rsidR="002D4EC8">
        <w:rPr>
          <w:rFonts w:cs="Times New Roman"/>
        </w:rPr>
        <w:t>ог</w:t>
      </w:r>
      <w:r>
        <w:rPr>
          <w:rFonts w:cs="Times New Roman"/>
        </w:rPr>
        <w:t>а:</w:t>
      </w:r>
    </w:p>
    <w:p w:rsidR="004B63CD" w:rsidRPr="00300E4F" w:rsidRDefault="004B63CD" w:rsidP="00C96624">
      <w:pPr>
        <w:spacing w:line="360" w:lineRule="auto"/>
        <w:ind w:firstLine="709"/>
        <w:rPr>
          <w:rFonts w:cs="Times New Roman"/>
        </w:rPr>
      </w:pPr>
      <w:r w:rsidRPr="00300E4F">
        <w:rPr>
          <w:rFonts w:cs="Times New Roman"/>
        </w:rPr>
        <w:t>- совершенствовать у детей умения откликаться на свое имя и называть себя по имени;</w:t>
      </w:r>
    </w:p>
    <w:p w:rsidR="004B63CD" w:rsidRPr="00300E4F" w:rsidRDefault="004B63CD" w:rsidP="00C96624">
      <w:pPr>
        <w:spacing w:line="360" w:lineRule="auto"/>
        <w:ind w:firstLine="709"/>
        <w:rPr>
          <w:rFonts w:cs="Times New Roman"/>
        </w:rPr>
      </w:pPr>
      <w:r w:rsidRPr="00300E4F">
        <w:rPr>
          <w:rFonts w:cs="Times New Roman"/>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4B63CD" w:rsidRPr="00300E4F" w:rsidRDefault="004B63CD" w:rsidP="00C96624">
      <w:pPr>
        <w:spacing w:line="360" w:lineRule="auto"/>
        <w:ind w:firstLine="709"/>
        <w:rPr>
          <w:rFonts w:cs="Times New Roman"/>
        </w:rPr>
      </w:pPr>
      <w:r w:rsidRPr="00300E4F">
        <w:rPr>
          <w:rFonts w:cs="Times New Roman"/>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4B63CD" w:rsidRPr="00300E4F" w:rsidRDefault="004B63CD" w:rsidP="00C96624">
      <w:pPr>
        <w:spacing w:line="360" w:lineRule="auto"/>
        <w:ind w:firstLine="709"/>
        <w:rPr>
          <w:rFonts w:cs="Times New Roman"/>
        </w:rPr>
      </w:pPr>
      <w:r w:rsidRPr="00300E4F">
        <w:rPr>
          <w:rFonts w:cs="Times New Roman"/>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4B63CD" w:rsidRPr="00300E4F" w:rsidRDefault="004B63CD" w:rsidP="00C96624">
      <w:pPr>
        <w:spacing w:line="360" w:lineRule="auto"/>
        <w:ind w:firstLine="709"/>
        <w:rPr>
          <w:rFonts w:cs="Times New Roman"/>
        </w:rPr>
      </w:pPr>
      <w:r w:rsidRPr="00300E4F">
        <w:rPr>
          <w:rFonts w:cs="Times New Roman"/>
        </w:rPr>
        <w:t>- 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4B63CD" w:rsidRPr="00300E4F" w:rsidRDefault="004B63CD" w:rsidP="00C96624">
      <w:pPr>
        <w:spacing w:line="360" w:lineRule="auto"/>
        <w:ind w:firstLine="709"/>
        <w:rPr>
          <w:rFonts w:cs="Times New Roman"/>
        </w:rPr>
      </w:pPr>
      <w:r w:rsidRPr="00300E4F">
        <w:rPr>
          <w:rFonts w:cs="Times New Roman"/>
        </w:rPr>
        <w:t>- формировать умения использовать коммуникативные средства общения, направленные на сверстников;</w:t>
      </w:r>
    </w:p>
    <w:p w:rsidR="004B63CD" w:rsidRPr="00300E4F" w:rsidRDefault="004B63CD" w:rsidP="00C96624">
      <w:pPr>
        <w:spacing w:line="360" w:lineRule="auto"/>
        <w:ind w:firstLine="709"/>
        <w:rPr>
          <w:rFonts w:cs="Times New Roman"/>
        </w:rPr>
      </w:pPr>
      <w:r w:rsidRPr="00300E4F">
        <w:rPr>
          <w:rFonts w:cs="Times New Roman"/>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 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4B63CD" w:rsidRPr="00300E4F" w:rsidRDefault="004B63CD" w:rsidP="00C96624">
      <w:pPr>
        <w:spacing w:line="360" w:lineRule="auto"/>
        <w:ind w:firstLine="709"/>
        <w:rPr>
          <w:rFonts w:cs="Times New Roman"/>
        </w:rPr>
      </w:pPr>
      <w:r w:rsidRPr="00300E4F">
        <w:rPr>
          <w:rFonts w:cs="Times New Roman"/>
        </w:rPr>
        <w:t xml:space="preserve">- адекватное поведение в быту, на занятиях, подчинение режимным моментам в группе. </w:t>
      </w:r>
    </w:p>
    <w:p w:rsidR="004B63CD" w:rsidRPr="00300E4F" w:rsidRDefault="004B63CD" w:rsidP="00C96624">
      <w:pPr>
        <w:spacing w:line="360" w:lineRule="auto"/>
        <w:ind w:firstLine="709"/>
        <w:rPr>
          <w:rFonts w:cs="Times New Roman"/>
        </w:rPr>
      </w:pPr>
      <w:r>
        <w:rPr>
          <w:rFonts w:cs="Times New Roman"/>
        </w:rPr>
        <w:t xml:space="preserve">При </w:t>
      </w:r>
      <w:r w:rsidRPr="00C17C35">
        <w:rPr>
          <w:rFonts w:cs="Times New Roman"/>
          <w:u w:val="single"/>
        </w:rPr>
        <w:t>формировании игровых навыков</w:t>
      </w:r>
      <w:r w:rsidRPr="00300E4F">
        <w:rPr>
          <w:rFonts w:cs="Times New Roman"/>
        </w:rPr>
        <w:t xml:space="preserve"> основными задачами являются:</w:t>
      </w:r>
    </w:p>
    <w:p w:rsidR="004B63CD" w:rsidRPr="00300E4F" w:rsidRDefault="004B63CD" w:rsidP="00C96624">
      <w:pPr>
        <w:spacing w:line="360" w:lineRule="auto"/>
        <w:ind w:firstLine="709"/>
        <w:rPr>
          <w:rFonts w:cs="Times New Roman"/>
        </w:rPr>
      </w:pPr>
      <w:r w:rsidRPr="00300E4F">
        <w:rPr>
          <w:rFonts w:cs="Times New Roman"/>
        </w:rPr>
        <w:lastRenderedPageBreak/>
        <w:t>•</w:t>
      </w:r>
      <w:r w:rsidRPr="00300E4F">
        <w:rPr>
          <w:rFonts w:cs="Times New Roman"/>
        </w:rPr>
        <w:tab/>
        <w:t xml:space="preserve">совершенствовать умения ставить игрушку (предмет) на определенное место; </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закрепить умение удерживать предметы (игрушки) двумя руками и выпускать их из рук, отдавая взрослому (позже сверстнику);</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продолжать учить снимать и нанизывать шарики/колечки на стержень без учета размера;</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 xml:space="preserve">учить вставлять в прорези коробки соответствующие плоскостные фигурки (доски </w:t>
      </w:r>
      <w:proofErr w:type="spellStart"/>
      <w:r w:rsidRPr="00300E4F">
        <w:rPr>
          <w:rFonts w:cs="Times New Roman"/>
        </w:rPr>
        <w:t>сегена</w:t>
      </w:r>
      <w:proofErr w:type="spellEnd"/>
      <w:r w:rsidRPr="00300E4F">
        <w:rPr>
          <w:rFonts w:cs="Times New Roman"/>
        </w:rPr>
        <w:t>, «зоопарк»);</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вызывать интерес к объемным формам, учить опускать объемные геометрические фигуры в разнообразные прорези коробки (выбор из 2 – 3 форм);</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учить использовать музыкальную игрушку, нажимая на разные кнопки указательным пальцем и прослушивая разные мелодии;</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учить доставать предметы и игрушки (рыбок, шарики, уточек) сачком из воды и перекладывать их в тарелочки, формируя взаимодействие обеих рук;</w:t>
      </w:r>
    </w:p>
    <w:p w:rsidR="004B63CD" w:rsidRPr="00300E4F" w:rsidRDefault="004B63CD" w:rsidP="00C96624">
      <w:pPr>
        <w:spacing w:line="360" w:lineRule="auto"/>
        <w:ind w:firstLine="709"/>
        <w:rPr>
          <w:rFonts w:cs="Times New Roman"/>
        </w:rPr>
      </w:pPr>
      <w:r w:rsidRPr="00300E4F">
        <w:rPr>
          <w:rFonts w:cs="Times New Roman"/>
        </w:rPr>
        <w:t>•</w:t>
      </w:r>
      <w:r w:rsidRPr="00300E4F">
        <w:rPr>
          <w:rFonts w:cs="Times New Roman"/>
        </w:rPr>
        <w:tab/>
        <w:t>способствовать формированию умения действовать ложкой как орудием, пересыпая ею сыпучие вещества;</w:t>
      </w:r>
    </w:p>
    <w:p w:rsidR="004B63CD" w:rsidRDefault="004B63CD" w:rsidP="00C96624">
      <w:pPr>
        <w:spacing w:line="360" w:lineRule="auto"/>
        <w:ind w:firstLine="709"/>
        <w:rPr>
          <w:rFonts w:cs="Times New Roman"/>
        </w:rPr>
      </w:pPr>
      <w:r w:rsidRPr="00300E4F">
        <w:rPr>
          <w:rFonts w:cs="Times New Roman"/>
        </w:rPr>
        <w:t>•</w:t>
      </w:r>
      <w:r w:rsidRPr="00300E4F">
        <w:rPr>
          <w:rFonts w:cs="Times New Roman"/>
        </w:rPr>
        <w:tab/>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4B63CD" w:rsidRPr="00C17C35" w:rsidRDefault="004B63CD" w:rsidP="00C96624">
      <w:pPr>
        <w:spacing w:line="360" w:lineRule="auto"/>
        <w:ind w:firstLine="709"/>
        <w:rPr>
          <w:rFonts w:cs="Times New Roman"/>
        </w:rPr>
      </w:pPr>
      <w:r>
        <w:rPr>
          <w:rFonts w:cs="Times New Roman"/>
        </w:rPr>
        <w:t>Учитель-дефектолог в работе с детьми раннего возраста с интеллектуальными нарушениями занимается развитием познавательной сферы,</w:t>
      </w:r>
      <w:r w:rsidRPr="00C17C35">
        <w:rPr>
          <w:rFonts w:cs="Times New Roman"/>
        </w:rPr>
        <w:t xml:space="preserve"> </w:t>
      </w:r>
      <w:r>
        <w:rPr>
          <w:rFonts w:cs="Times New Roman"/>
        </w:rPr>
        <w:t xml:space="preserve">где </w:t>
      </w:r>
      <w:r w:rsidRPr="00C17C35">
        <w:rPr>
          <w:rFonts w:cs="Times New Roman"/>
        </w:rPr>
        <w:t>основными задачами образовательной деятельности являются:</w:t>
      </w:r>
    </w:p>
    <w:p w:rsidR="004B63CD" w:rsidRPr="00C17C35" w:rsidRDefault="004B63CD" w:rsidP="00C96624">
      <w:pPr>
        <w:spacing w:line="360" w:lineRule="auto"/>
        <w:ind w:firstLine="709"/>
        <w:rPr>
          <w:rFonts w:cs="Times New Roman"/>
        </w:rPr>
      </w:pPr>
      <w:r w:rsidRPr="00C17C35">
        <w:rPr>
          <w:rFonts w:cs="Times New Roman"/>
        </w:rPr>
        <w:t xml:space="preserve">- совершенствовать зрительную ориентировку на функциональное назначение предметов путем действий по показу и подражанию взрослого </w:t>
      </w:r>
      <w:r w:rsidRPr="00C17C35">
        <w:rPr>
          <w:rFonts w:cs="Times New Roman"/>
        </w:rPr>
        <w:lastRenderedPageBreak/>
        <w:t xml:space="preserve">(«Выбери все мячики», «Принеси все машинки», «Бросай в воду только рыбок», «Выловим только уточек»);    </w:t>
      </w:r>
    </w:p>
    <w:p w:rsidR="004B63CD" w:rsidRPr="00C17C35" w:rsidRDefault="004B63CD" w:rsidP="00C96624">
      <w:pPr>
        <w:spacing w:line="360" w:lineRule="auto"/>
        <w:ind w:firstLine="709"/>
        <w:rPr>
          <w:rFonts w:cs="Times New Roman"/>
        </w:rPr>
      </w:pPr>
      <w:r w:rsidRPr="00C17C35">
        <w:rPr>
          <w:rFonts w:cs="Times New Roman"/>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4B63CD" w:rsidRPr="00C17C35" w:rsidRDefault="004B63CD" w:rsidP="00C96624">
      <w:pPr>
        <w:spacing w:line="360" w:lineRule="auto"/>
        <w:ind w:firstLine="709"/>
        <w:rPr>
          <w:rFonts w:cs="Times New Roman"/>
        </w:rPr>
      </w:pPr>
      <w:r w:rsidRPr="00C17C35">
        <w:rPr>
          <w:rFonts w:cs="Times New Roman"/>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4B63CD" w:rsidRPr="00C17C35" w:rsidRDefault="004B63CD" w:rsidP="00C96624">
      <w:pPr>
        <w:spacing w:line="360" w:lineRule="auto"/>
        <w:ind w:firstLine="709"/>
        <w:rPr>
          <w:rFonts w:cs="Times New Roman"/>
        </w:rPr>
      </w:pPr>
      <w:r w:rsidRPr="00C17C35">
        <w:rPr>
          <w:rFonts w:cs="Times New Roman"/>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4B63CD" w:rsidRPr="00C17C35" w:rsidRDefault="004B63CD" w:rsidP="00C96624">
      <w:pPr>
        <w:spacing w:line="360" w:lineRule="auto"/>
        <w:ind w:firstLine="709"/>
        <w:rPr>
          <w:rFonts w:cs="Times New Roman"/>
        </w:rPr>
      </w:pPr>
      <w:r w:rsidRPr="00C17C35">
        <w:rPr>
          <w:rFonts w:cs="Times New Roman"/>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4B63CD" w:rsidRPr="00C17C35" w:rsidRDefault="004B63CD" w:rsidP="00C96624">
      <w:pPr>
        <w:spacing w:line="360" w:lineRule="auto"/>
        <w:ind w:firstLine="709"/>
        <w:rPr>
          <w:rFonts w:cs="Times New Roman"/>
        </w:rPr>
      </w:pPr>
      <w:r w:rsidRPr="00C17C35">
        <w:rPr>
          <w:rFonts w:cs="Times New Roman"/>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4B63CD" w:rsidRPr="00C17C35" w:rsidRDefault="004B63CD" w:rsidP="00C96624">
      <w:pPr>
        <w:spacing w:line="360" w:lineRule="auto"/>
        <w:ind w:firstLine="709"/>
        <w:rPr>
          <w:rFonts w:cs="Times New Roman"/>
        </w:rPr>
      </w:pPr>
      <w:r w:rsidRPr="00C17C35">
        <w:rPr>
          <w:rFonts w:cs="Times New Roman"/>
        </w:rPr>
        <w:t xml:space="preserve">- учить действовать целенаправленно с предметами-орудиями, учитывая </w:t>
      </w:r>
      <w:proofErr w:type="gramStart"/>
      <w:r w:rsidRPr="00C17C35">
        <w:rPr>
          <w:rFonts w:cs="Times New Roman"/>
        </w:rPr>
        <w:t>их  функциональное</w:t>
      </w:r>
      <w:proofErr w:type="gramEnd"/>
      <w:r w:rsidRPr="00C17C35">
        <w:rPr>
          <w:rFonts w:cs="Times New Roman"/>
        </w:rPr>
        <w:t xml:space="preserve"> назначение и способы действия (деревянной ложкой, лейкой,  молоточком, чашкой, сачком, тележкой с веревочкой и др.); </w:t>
      </w:r>
    </w:p>
    <w:p w:rsidR="004B63CD" w:rsidRPr="00C17C35" w:rsidRDefault="004B63CD" w:rsidP="00C96624">
      <w:pPr>
        <w:spacing w:line="360" w:lineRule="auto"/>
        <w:ind w:firstLine="709"/>
        <w:rPr>
          <w:rFonts w:cs="Times New Roman"/>
        </w:rPr>
      </w:pPr>
      <w:r w:rsidRPr="00C17C35">
        <w:rPr>
          <w:rFonts w:cs="Times New Roman"/>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4B63CD" w:rsidRPr="00C17C35" w:rsidRDefault="004B63CD" w:rsidP="00C96624">
      <w:pPr>
        <w:spacing w:line="360" w:lineRule="auto"/>
        <w:ind w:firstLine="709"/>
        <w:rPr>
          <w:rFonts w:cs="Times New Roman"/>
        </w:rPr>
      </w:pPr>
      <w:r w:rsidRPr="00C17C35">
        <w:rPr>
          <w:rFonts w:cs="Times New Roman"/>
        </w:rPr>
        <w:lastRenderedPageBreak/>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4B63CD" w:rsidRPr="00C17C35" w:rsidRDefault="004B63CD" w:rsidP="00C96624">
      <w:pPr>
        <w:spacing w:line="360" w:lineRule="auto"/>
        <w:ind w:firstLine="709"/>
        <w:rPr>
          <w:rFonts w:cs="Times New Roman"/>
        </w:rPr>
      </w:pPr>
      <w:r w:rsidRPr="00C17C35">
        <w:rPr>
          <w:rFonts w:cs="Times New Roman"/>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4B63CD" w:rsidRPr="00C17C35" w:rsidRDefault="004B63CD" w:rsidP="00C96624">
      <w:pPr>
        <w:spacing w:line="360" w:lineRule="auto"/>
        <w:ind w:firstLine="709"/>
        <w:rPr>
          <w:rFonts w:cs="Times New Roman"/>
        </w:rPr>
      </w:pPr>
      <w:r w:rsidRPr="00C17C35">
        <w:rPr>
          <w:rFonts w:cs="Times New Roman"/>
        </w:rPr>
        <w:t xml:space="preserve"> - активизировать речевое развитие: учить выполнять простейшие словесные инструкции: «Покажи, где </w:t>
      </w:r>
      <w:proofErr w:type="gramStart"/>
      <w:r w:rsidRPr="00C17C35">
        <w:rPr>
          <w:rFonts w:cs="Times New Roman"/>
        </w:rPr>
        <w:t>Ля-ля</w:t>
      </w:r>
      <w:proofErr w:type="gramEnd"/>
      <w:r w:rsidRPr="00C17C35">
        <w:rPr>
          <w:rFonts w:cs="Times New Roman"/>
        </w:rPr>
        <w:t>?», «Покажи, где Зайка?», «Принеси машину», «Возьми мяч», «Поиграй в "ладушки"»; – «Поймай шарик», «Лови мяч», «Кати мяч», «Брось мяч в корзину», «Я скажу, а ты сделай»;</w:t>
      </w:r>
    </w:p>
    <w:p w:rsidR="004B63CD" w:rsidRPr="00C17C35" w:rsidRDefault="004B63CD" w:rsidP="00C96624">
      <w:pPr>
        <w:spacing w:line="360" w:lineRule="auto"/>
        <w:ind w:firstLine="709"/>
        <w:rPr>
          <w:rFonts w:cs="Times New Roman"/>
        </w:rPr>
      </w:pPr>
      <w:r w:rsidRPr="00C17C35">
        <w:rPr>
          <w:rFonts w:cs="Times New Roman"/>
        </w:rPr>
        <w:t>- учить детей понимать слова «Дай», «На», «Возьми», «Иди», «Сядь», «Сиди», отраженно произносить фразу из 1-2-х слов по действиям с игрушками: «Мишка топает», «</w:t>
      </w:r>
      <w:proofErr w:type="gramStart"/>
      <w:r w:rsidRPr="00C17C35">
        <w:rPr>
          <w:rFonts w:cs="Times New Roman"/>
        </w:rPr>
        <w:t>Ля-ля</w:t>
      </w:r>
      <w:proofErr w:type="gramEnd"/>
      <w:r w:rsidRPr="00C17C35">
        <w:rPr>
          <w:rFonts w:cs="Times New Roman"/>
        </w:rPr>
        <w:t xml:space="preserve"> идет», «Машина едет», «Зайка прыгает», а в дальнейшем составлять фразу самостоятельно;</w:t>
      </w:r>
    </w:p>
    <w:p w:rsidR="004B63CD" w:rsidRPr="00C17C35" w:rsidRDefault="004B63CD" w:rsidP="00C96624">
      <w:pPr>
        <w:spacing w:line="360" w:lineRule="auto"/>
        <w:ind w:firstLine="709"/>
        <w:rPr>
          <w:rFonts w:cs="Times New Roman"/>
        </w:rPr>
      </w:pPr>
      <w:r w:rsidRPr="00C17C35">
        <w:rPr>
          <w:rFonts w:cs="Times New Roman"/>
        </w:rPr>
        <w:t xml:space="preserve">- формировать интерес детей к чтению взрослым </w:t>
      </w:r>
      <w:proofErr w:type="spellStart"/>
      <w:r w:rsidRPr="00C17C35">
        <w:rPr>
          <w:rFonts w:cs="Times New Roman"/>
        </w:rPr>
        <w:t>потешек</w:t>
      </w:r>
      <w:proofErr w:type="spellEnd"/>
      <w:r w:rsidRPr="00C17C35">
        <w:rPr>
          <w:rFonts w:cs="Times New Roman"/>
        </w:rPr>
        <w:t xml:space="preserve">, прибауток, рифмовок, считалок, стихов, вызывая у них стремление к совместному и отраженному </w:t>
      </w:r>
      <w:proofErr w:type="spellStart"/>
      <w:r w:rsidRPr="00C17C35">
        <w:rPr>
          <w:rFonts w:cs="Times New Roman"/>
        </w:rPr>
        <w:t>декламированию</w:t>
      </w:r>
      <w:proofErr w:type="spellEnd"/>
      <w:r w:rsidRPr="00C17C35">
        <w:rPr>
          <w:rFonts w:cs="Times New Roman"/>
        </w:rPr>
        <w:t>, поощрять инициативную речь детей.</w:t>
      </w:r>
    </w:p>
    <w:p w:rsidR="004B63CD" w:rsidRPr="00C17C35" w:rsidRDefault="004B63CD" w:rsidP="00C96624">
      <w:pPr>
        <w:spacing w:line="360" w:lineRule="auto"/>
        <w:ind w:firstLine="709"/>
        <w:rPr>
          <w:rFonts w:cs="Times New Roman"/>
        </w:rPr>
      </w:pPr>
      <w:r>
        <w:rPr>
          <w:rFonts w:cs="Times New Roman"/>
        </w:rPr>
        <w:t xml:space="preserve">- </w:t>
      </w:r>
      <w:r w:rsidRPr="00C17C35">
        <w:rPr>
          <w:rFonts w:cs="Times New Roman"/>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w:t>
      </w:r>
      <w:proofErr w:type="gramStart"/>
      <w:r w:rsidRPr="00C17C35">
        <w:rPr>
          <w:rFonts w:cs="Times New Roman"/>
        </w:rPr>
        <w:t>для лучшего обозрения</w:t>
      </w:r>
      <w:proofErr w:type="gramEnd"/>
      <w:r w:rsidRPr="00C17C35">
        <w:rPr>
          <w:rFonts w:cs="Times New Roman"/>
        </w:rPr>
        <w:t xml:space="preserve"> окружающего, указывают на различные предметы, приближают один из предметов к ребенку и дают действовать с ним);</w:t>
      </w:r>
    </w:p>
    <w:p w:rsidR="004B63CD" w:rsidRPr="00C17C35" w:rsidRDefault="004B63CD" w:rsidP="00C96624">
      <w:pPr>
        <w:spacing w:line="360" w:lineRule="auto"/>
        <w:ind w:firstLine="709"/>
        <w:rPr>
          <w:rFonts w:cs="Times New Roman"/>
        </w:rPr>
      </w:pPr>
      <w:r>
        <w:rPr>
          <w:rFonts w:cs="Times New Roman"/>
        </w:rPr>
        <w:t xml:space="preserve">- </w:t>
      </w:r>
      <w:r w:rsidRPr="00C17C35">
        <w:rPr>
          <w:rFonts w:cs="Times New Roman"/>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4B63CD" w:rsidRDefault="004B63CD" w:rsidP="00C96624">
      <w:pPr>
        <w:spacing w:line="360" w:lineRule="auto"/>
        <w:ind w:firstLine="709"/>
        <w:rPr>
          <w:rFonts w:cs="Times New Roman"/>
        </w:rPr>
      </w:pPr>
      <w:r>
        <w:rPr>
          <w:rFonts w:cs="Times New Roman"/>
        </w:rPr>
        <w:t xml:space="preserve">- </w:t>
      </w:r>
      <w:r w:rsidRPr="00C17C35">
        <w:rPr>
          <w:rFonts w:cs="Times New Roman"/>
        </w:rPr>
        <w:t xml:space="preserve">активизировать на прогулке внимание ребенка на предметах окружающей действительности: фиксировать внимание и наблюдать за людьми – дядя </w:t>
      </w:r>
      <w:proofErr w:type="gramStart"/>
      <w:r w:rsidRPr="00C17C35">
        <w:rPr>
          <w:rFonts w:cs="Times New Roman"/>
        </w:rPr>
        <w:t>идет,  тетя</w:t>
      </w:r>
      <w:proofErr w:type="gramEnd"/>
      <w:r w:rsidRPr="00C17C35">
        <w:rPr>
          <w:rFonts w:cs="Times New Roman"/>
        </w:rPr>
        <w:t xml:space="preserve"> идет; дети играют; живой мир – птицы летают, поют; животные бегают – </w:t>
      </w:r>
      <w:r w:rsidRPr="00C17C35">
        <w:rPr>
          <w:rFonts w:cs="Times New Roman"/>
        </w:rPr>
        <w:lastRenderedPageBreak/>
        <w:t>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B63CD" w:rsidRPr="00343D5C" w:rsidRDefault="004B63CD" w:rsidP="00C96624">
      <w:pPr>
        <w:spacing w:line="360" w:lineRule="auto"/>
        <w:ind w:firstLine="709"/>
        <w:rPr>
          <w:rFonts w:cs="Times New Roman"/>
        </w:rPr>
      </w:pPr>
      <w:r w:rsidRPr="00343D5C">
        <w:rPr>
          <w:rFonts w:cs="Times New Roman"/>
        </w:rPr>
        <w:t>В о</w:t>
      </w:r>
      <w:r>
        <w:rPr>
          <w:rFonts w:cs="Times New Roman"/>
        </w:rPr>
        <w:t>бласти речевого развития основными задачами, на которые в своей работе опирается учитель-логопед, являются:</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 xml:space="preserve">учить детей слушать и выполнять какое-либо действие по ходу чтения </w:t>
      </w:r>
      <w:proofErr w:type="spellStart"/>
      <w:r w:rsidRPr="00343D5C">
        <w:rPr>
          <w:rFonts w:cs="Times New Roman"/>
        </w:rPr>
        <w:t>потешки</w:t>
      </w:r>
      <w:proofErr w:type="spellEnd"/>
      <w:r w:rsidRPr="00343D5C">
        <w:rPr>
          <w:rFonts w:cs="Times New Roman"/>
        </w:rPr>
        <w:t xml:space="preserve"> или стихотворения;</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 xml:space="preserve">продолжать учить детей слушать песенки, стихи, </w:t>
      </w:r>
      <w:proofErr w:type="spellStart"/>
      <w:r w:rsidRPr="00343D5C">
        <w:rPr>
          <w:rFonts w:cs="Times New Roman"/>
        </w:rPr>
        <w:t>потешки</w:t>
      </w:r>
      <w:proofErr w:type="spellEnd"/>
      <w:r w:rsidRPr="00343D5C">
        <w:rPr>
          <w:rFonts w:cs="Times New Roman"/>
        </w:rPr>
        <w:t>, обращая внимание на артикуляцию взрослых;</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учить детей подражать действиям губ взрослого (</w:t>
      </w:r>
      <w:proofErr w:type="gramStart"/>
      <w:r w:rsidRPr="00343D5C">
        <w:rPr>
          <w:rFonts w:cs="Times New Roman"/>
        </w:rPr>
        <w:t>па-па</w:t>
      </w:r>
      <w:proofErr w:type="gramEnd"/>
      <w:r w:rsidRPr="00343D5C">
        <w:rPr>
          <w:rFonts w:cs="Times New Roman"/>
        </w:rPr>
        <w:t>-па, ба-ба-ба, да- да - да, ля-ля-ля) делать трубочку (повторить по подражанию), прятать язычок, щелкать язычком, дуть на шарик;</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 xml:space="preserve">побуждать к произношению звукоподражания и </w:t>
      </w:r>
      <w:proofErr w:type="spellStart"/>
      <w:r w:rsidRPr="00343D5C">
        <w:rPr>
          <w:rFonts w:cs="Times New Roman"/>
        </w:rPr>
        <w:t>прознесению</w:t>
      </w:r>
      <w:proofErr w:type="spellEnd"/>
      <w:r w:rsidRPr="00343D5C">
        <w:rPr>
          <w:rFonts w:cs="Times New Roman"/>
        </w:rPr>
        <w:t xml:space="preserve"> </w:t>
      </w:r>
      <w:proofErr w:type="spellStart"/>
      <w:r w:rsidRPr="00343D5C">
        <w:rPr>
          <w:rFonts w:cs="Times New Roman"/>
        </w:rPr>
        <w:t>лепетных</w:t>
      </w:r>
      <w:proofErr w:type="spellEnd"/>
      <w:r w:rsidRPr="00343D5C">
        <w:rPr>
          <w:rFonts w:cs="Times New Roman"/>
        </w:rPr>
        <w:t xml:space="preserve"> слов (</w:t>
      </w:r>
      <w:proofErr w:type="spellStart"/>
      <w:r w:rsidRPr="00343D5C">
        <w:rPr>
          <w:rFonts w:cs="Times New Roman"/>
        </w:rPr>
        <w:t>ам-ам</w:t>
      </w:r>
      <w:proofErr w:type="spellEnd"/>
      <w:r w:rsidRPr="00343D5C">
        <w:rPr>
          <w:rFonts w:cs="Times New Roman"/>
        </w:rPr>
        <w:t xml:space="preserve">, ку-ку, </w:t>
      </w:r>
      <w:proofErr w:type="gramStart"/>
      <w:r w:rsidRPr="00343D5C">
        <w:rPr>
          <w:rFonts w:cs="Times New Roman"/>
        </w:rPr>
        <w:t>ту-ту</w:t>
      </w:r>
      <w:proofErr w:type="gramEnd"/>
      <w:r w:rsidRPr="00343D5C">
        <w:rPr>
          <w:rFonts w:cs="Times New Roman"/>
        </w:rPr>
        <w:t xml:space="preserve">, ква-ква, мяу- мяу, кар-кар и др.);   </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 xml:space="preserve">создавать условия для </w:t>
      </w:r>
      <w:proofErr w:type="gramStart"/>
      <w:r w:rsidRPr="00343D5C">
        <w:rPr>
          <w:rFonts w:cs="Times New Roman"/>
        </w:rPr>
        <w:t>активизации  детей</w:t>
      </w:r>
      <w:proofErr w:type="gramEnd"/>
      <w:r w:rsidRPr="00343D5C">
        <w:rPr>
          <w:rFonts w:cs="Times New Roman"/>
        </w:rPr>
        <w:t xml:space="preserve"> к речевым высказываниям в результате действий с игрушками («паровоз – ту-ту», «самолет - </w:t>
      </w:r>
      <w:proofErr w:type="spellStart"/>
      <w:r w:rsidRPr="00343D5C">
        <w:rPr>
          <w:rFonts w:cs="Times New Roman"/>
        </w:rPr>
        <w:t>ууу</w:t>
      </w:r>
      <w:proofErr w:type="spellEnd"/>
      <w:r w:rsidRPr="00343D5C">
        <w:rPr>
          <w:rFonts w:cs="Times New Roman"/>
        </w:rPr>
        <w:t>»);</w:t>
      </w:r>
    </w:p>
    <w:p w:rsidR="004B63CD" w:rsidRPr="00343D5C" w:rsidRDefault="004B63CD" w:rsidP="00F874CD">
      <w:pPr>
        <w:tabs>
          <w:tab w:val="left" w:pos="993"/>
        </w:tabs>
        <w:spacing w:line="360" w:lineRule="auto"/>
        <w:ind w:firstLine="567"/>
        <w:rPr>
          <w:rFonts w:cs="Times New Roman"/>
        </w:rPr>
      </w:pPr>
      <w:r w:rsidRPr="00343D5C">
        <w:rPr>
          <w:rFonts w:cs="Times New Roman"/>
        </w:rPr>
        <w:t>-</w:t>
      </w:r>
      <w:r w:rsidRPr="00343D5C">
        <w:rPr>
          <w:rFonts w:cs="Times New Roman"/>
        </w:rPr>
        <w:tab/>
        <w:t>учить детей отвечать на вопросы: «Хочешь пить?» – «Да! Нет!</w:t>
      </w:r>
      <w:proofErr w:type="gramStart"/>
      <w:r w:rsidRPr="00343D5C">
        <w:rPr>
          <w:rFonts w:cs="Times New Roman"/>
        </w:rPr>
        <w:t>»,  выражать</w:t>
      </w:r>
      <w:proofErr w:type="gramEnd"/>
      <w:r w:rsidRPr="00343D5C">
        <w:rPr>
          <w:rFonts w:cs="Times New Roman"/>
        </w:rPr>
        <w:t xml:space="preserve"> свои потребности словом: «Дай пить», «Хочу сок», «Хочу спать»;</w:t>
      </w:r>
    </w:p>
    <w:p w:rsidR="008563A1" w:rsidRDefault="004B63CD" w:rsidP="00F874CD">
      <w:pPr>
        <w:tabs>
          <w:tab w:val="left" w:pos="993"/>
        </w:tabs>
        <w:spacing w:line="360" w:lineRule="auto"/>
        <w:ind w:firstLine="567"/>
        <w:rPr>
          <w:b/>
        </w:rPr>
      </w:pPr>
      <w:r w:rsidRPr="00343D5C">
        <w:rPr>
          <w:rFonts w:cs="Times New Roman"/>
        </w:rPr>
        <w:t>-</w:t>
      </w:r>
      <w:r w:rsidRPr="00343D5C">
        <w:rPr>
          <w:rFonts w:cs="Times New Roman"/>
        </w:rPr>
        <w:tab/>
        <w:t>учить детей задавать вопросы в игровой ситуации: «Тук, тук. Кто там?», «Где кошка?» «Кто пришел?»</w:t>
      </w:r>
      <w:r w:rsidR="008563A1">
        <w:rPr>
          <w:b/>
        </w:rPr>
        <w:br w:type="page"/>
      </w:r>
    </w:p>
    <w:p w:rsidR="00EC548F" w:rsidRPr="00CD5B0E" w:rsidRDefault="001956A8" w:rsidP="00C96624">
      <w:pPr>
        <w:spacing w:line="360" w:lineRule="auto"/>
        <w:jc w:val="center"/>
        <w:rPr>
          <w:b/>
        </w:rPr>
      </w:pPr>
      <w:r w:rsidRPr="00CD5B0E">
        <w:rPr>
          <w:b/>
        </w:rPr>
        <w:lastRenderedPageBreak/>
        <w:t xml:space="preserve">ОРГАНИЗАЦИЯ КОМПЛЕКСНОГО ПСИХОЛОГО-ПЕДАГОГИЧЕСКОГО СОПРОВОЖДЕНИЯ ДЕТЕЙ РАННЕГО ВОЗРАСТА С НАРУШЕНИЯМИ ОПОРНО-ДВИГАТЕЛЬНОГО АППАРАТА </w:t>
      </w:r>
      <w:r w:rsidR="00EC548F" w:rsidRPr="00CD5B0E">
        <w:rPr>
          <w:b/>
        </w:rPr>
        <w:t>(НОДА)</w:t>
      </w:r>
    </w:p>
    <w:p w:rsidR="001956A8" w:rsidRDefault="001956A8" w:rsidP="00C96624">
      <w:pPr>
        <w:widowControl w:val="0"/>
        <w:tabs>
          <w:tab w:val="left" w:pos="426"/>
        </w:tabs>
        <w:spacing w:line="360" w:lineRule="auto"/>
        <w:ind w:firstLine="709"/>
        <w:contextualSpacing/>
        <w:rPr>
          <w:rFonts w:cs="Times New Roman"/>
        </w:rPr>
      </w:pPr>
    </w:p>
    <w:p w:rsidR="00EC548F" w:rsidRPr="00CD5B0E" w:rsidRDefault="00EC548F" w:rsidP="00C96624">
      <w:pPr>
        <w:widowControl w:val="0"/>
        <w:tabs>
          <w:tab w:val="left" w:pos="426"/>
        </w:tabs>
        <w:spacing w:line="360" w:lineRule="auto"/>
        <w:ind w:firstLine="709"/>
        <w:contextualSpacing/>
        <w:rPr>
          <w:rFonts w:cs="Times New Roman"/>
        </w:rPr>
      </w:pPr>
      <w:r w:rsidRPr="00CD5B0E">
        <w:rPr>
          <w:rFonts w:cs="Times New Roman"/>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междисциплинарной команды (учитель-дефектолог, педагог-психолог, учитель-логопед); при этом желательно участие родителей ребенка.</w:t>
      </w:r>
    </w:p>
    <w:p w:rsidR="00EC548F" w:rsidRPr="00CD5B0E" w:rsidRDefault="00EC548F" w:rsidP="00C96624">
      <w:pPr>
        <w:widowControl w:val="0"/>
        <w:tabs>
          <w:tab w:val="left" w:pos="567"/>
        </w:tabs>
        <w:spacing w:line="360" w:lineRule="auto"/>
        <w:ind w:firstLine="709"/>
        <w:contextualSpacing/>
        <w:rPr>
          <w:rFonts w:cs="Times New Roman"/>
          <w:b/>
        </w:rPr>
      </w:pPr>
      <w:r w:rsidRPr="00CD5B0E">
        <w:rPr>
          <w:rFonts w:cs="Times New Roman"/>
          <w:b/>
        </w:rPr>
        <w:t>Социально-коммуникативное развитие</w:t>
      </w:r>
    </w:p>
    <w:p w:rsidR="00EC548F" w:rsidRPr="00CD5B0E" w:rsidRDefault="00EC548F" w:rsidP="00C96624">
      <w:pPr>
        <w:widowControl w:val="0"/>
        <w:tabs>
          <w:tab w:val="left" w:pos="567"/>
        </w:tabs>
        <w:spacing w:line="360" w:lineRule="auto"/>
        <w:ind w:firstLine="709"/>
        <w:contextualSpacing/>
        <w:rPr>
          <w:rFonts w:cs="Times New Roman"/>
        </w:rPr>
      </w:pPr>
      <w:r w:rsidRPr="00CD5B0E">
        <w:rPr>
          <w:rFonts w:cs="Times New Roman"/>
        </w:rPr>
        <w:t>Социально-коммуникативным развитием детей раннего возраста с нарушениями опорно-двигательного аппарата занимается педагог-психолог.</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Специалист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w:t>
      </w:r>
      <w:r w:rsidRPr="00CD5B0E">
        <w:rPr>
          <w:rFonts w:eastAsia="Times New Roman" w:cs="Times New Roman"/>
        </w:rPr>
        <w:lastRenderedPageBreak/>
        <w:t>предметно-</w:t>
      </w:r>
      <w:proofErr w:type="spellStart"/>
      <w:r w:rsidRPr="00CD5B0E">
        <w:rPr>
          <w:rFonts w:eastAsia="Times New Roman" w:cs="Times New Roman"/>
        </w:rPr>
        <w:t>манипулятивную</w:t>
      </w:r>
      <w:proofErr w:type="spellEnd"/>
      <w:r w:rsidRPr="00CD5B0E">
        <w:rPr>
          <w:rFonts w:eastAsia="Times New Roman" w:cs="Times New Roman"/>
        </w:rPr>
        <w:t xml:space="preserve"> активность, поощряет его действия.</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Педагог-психолог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Специалист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CD5B0E">
        <w:rPr>
          <w:rFonts w:eastAsia="Times New Roman" w:cs="Times New Roman"/>
        </w:rPr>
        <w:t>просоциальное</w:t>
      </w:r>
      <w:proofErr w:type="spellEnd"/>
      <w:r w:rsidRPr="00CD5B0E">
        <w:rPr>
          <w:rFonts w:eastAsia="Times New Roman" w:cs="Times New Roman"/>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EC548F" w:rsidRPr="00CD5B0E" w:rsidRDefault="00EC548F" w:rsidP="00C96624">
      <w:pPr>
        <w:widowControl w:val="0"/>
        <w:tabs>
          <w:tab w:val="left" w:pos="567"/>
        </w:tabs>
        <w:spacing w:line="360" w:lineRule="auto"/>
        <w:ind w:firstLine="567"/>
        <w:contextualSpacing/>
        <w:rPr>
          <w:rFonts w:cs="Times New Roman"/>
        </w:rPr>
      </w:pPr>
      <w:r w:rsidRPr="00CD5B0E">
        <w:rPr>
          <w:rFonts w:cs="Times New Roman"/>
          <w:i/>
        </w:rPr>
        <w:t>В сфере развития социальных отношений и общения со сверстниками</w:t>
      </w:r>
    </w:p>
    <w:p w:rsidR="00EC548F" w:rsidRPr="00CD5B0E" w:rsidRDefault="00EC548F" w:rsidP="00C96624">
      <w:pPr>
        <w:widowControl w:val="0"/>
        <w:tabs>
          <w:tab w:val="left" w:pos="567"/>
        </w:tabs>
        <w:spacing w:line="360" w:lineRule="auto"/>
        <w:contextualSpacing/>
        <w:rPr>
          <w:rFonts w:eastAsia="Times New Roman" w:cs="Times New Roman"/>
        </w:rPr>
      </w:pPr>
      <w:r w:rsidRPr="00CD5B0E">
        <w:rPr>
          <w:rFonts w:eastAsia="Times New Roman" w:cs="Times New Roman"/>
        </w:rPr>
        <w:tab/>
        <w:t xml:space="preserve">Педагог-психолог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В ситуациях, вызывающих позитивные чувства, специалист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w:t>
      </w:r>
      <w:r w:rsidRPr="00CD5B0E">
        <w:rPr>
          <w:rFonts w:eastAsia="Times New Roman" w:cs="Times New Roman"/>
        </w:rPr>
        <w:lastRenderedPageBreak/>
        <w:t>компетентностями.</w:t>
      </w:r>
    </w:p>
    <w:p w:rsidR="00EC548F" w:rsidRPr="00CD5B0E" w:rsidRDefault="00EC548F" w:rsidP="00C96624">
      <w:pPr>
        <w:widowControl w:val="0"/>
        <w:tabs>
          <w:tab w:val="left" w:pos="567"/>
        </w:tabs>
        <w:spacing w:line="360" w:lineRule="auto"/>
        <w:ind w:firstLine="709"/>
        <w:contextualSpacing/>
        <w:rPr>
          <w:rFonts w:cs="Times New Roman"/>
          <w:i/>
        </w:rPr>
      </w:pPr>
      <w:r w:rsidRPr="00CD5B0E">
        <w:rPr>
          <w:rFonts w:cs="Times New Roman"/>
          <w:i/>
        </w:rPr>
        <w:t>В сфере развития игры</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EC548F" w:rsidRPr="00CD5B0E" w:rsidRDefault="00EC548F" w:rsidP="00C96624">
      <w:pPr>
        <w:widowControl w:val="0"/>
        <w:tabs>
          <w:tab w:val="left" w:pos="567"/>
        </w:tabs>
        <w:spacing w:line="360" w:lineRule="auto"/>
        <w:ind w:firstLine="709"/>
        <w:contextualSpacing/>
        <w:rPr>
          <w:rFonts w:cs="Times New Roman"/>
        </w:rPr>
      </w:pPr>
      <w:r w:rsidRPr="00CD5B0E">
        <w:rPr>
          <w:rFonts w:cs="Times New Roman"/>
          <w:i/>
        </w:rPr>
        <w:t>В сфере социального и эмоционального развития</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Педагог-психолог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специалист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Ребенок знакомится с другими детьми, а педагог-психолог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Также в случае необходимости специалист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EC548F" w:rsidRPr="00CD5B0E" w:rsidRDefault="00EC548F" w:rsidP="00C96624">
      <w:pPr>
        <w:widowControl w:val="0"/>
        <w:tabs>
          <w:tab w:val="left" w:pos="567"/>
        </w:tabs>
        <w:spacing w:line="360" w:lineRule="auto"/>
        <w:ind w:firstLine="709"/>
        <w:contextualSpacing/>
        <w:rPr>
          <w:rFonts w:cs="Times New Roman"/>
          <w:b/>
        </w:rPr>
      </w:pPr>
      <w:r w:rsidRPr="00CD5B0E">
        <w:rPr>
          <w:rFonts w:cs="Times New Roman"/>
          <w:b/>
        </w:rPr>
        <w:t>Познавательное развитие</w:t>
      </w:r>
    </w:p>
    <w:p w:rsidR="00EC548F" w:rsidRPr="00CD5B0E" w:rsidRDefault="00EC548F" w:rsidP="00C96624">
      <w:pPr>
        <w:widowControl w:val="0"/>
        <w:tabs>
          <w:tab w:val="left" w:pos="567"/>
        </w:tabs>
        <w:spacing w:line="360" w:lineRule="auto"/>
        <w:ind w:firstLine="709"/>
        <w:contextualSpacing/>
        <w:rPr>
          <w:rFonts w:cs="Times New Roman"/>
        </w:rPr>
      </w:pPr>
      <w:r w:rsidRPr="00CD5B0E">
        <w:rPr>
          <w:rFonts w:cs="Times New Roman"/>
        </w:rPr>
        <w:t xml:space="preserve">Развитием познавательной сферы ребенка раннего возраста с </w:t>
      </w:r>
      <w:r w:rsidRPr="00CD5B0E">
        <w:rPr>
          <w:rFonts w:cs="Times New Roman"/>
        </w:rPr>
        <w:lastRenderedPageBreak/>
        <w:t>нарушениями опорно-двигательного аппарата занимается учитель-дефектолог.</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В сфере познавательного развития основными </w:t>
      </w:r>
      <w:r w:rsidRPr="00CD5B0E">
        <w:rPr>
          <w:rFonts w:eastAsia="Times New Roman" w:cs="Times New Roman"/>
          <w:i/>
        </w:rPr>
        <w:t>задачами образовательной деятельности</w:t>
      </w:r>
      <w:r w:rsidRPr="00CD5B0E">
        <w:rPr>
          <w:rFonts w:eastAsia="Times New Roman" w:cs="Times New Roman"/>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EC548F" w:rsidRPr="00CD5B0E" w:rsidRDefault="00EC548F" w:rsidP="00C96624">
      <w:pPr>
        <w:widowControl w:val="0"/>
        <w:tabs>
          <w:tab w:val="left" w:pos="567"/>
        </w:tabs>
        <w:spacing w:line="360" w:lineRule="auto"/>
        <w:ind w:firstLine="709"/>
        <w:contextualSpacing/>
        <w:rPr>
          <w:rFonts w:cs="Times New Roman"/>
        </w:rPr>
      </w:pPr>
      <w:r w:rsidRPr="00CD5B0E">
        <w:rPr>
          <w:rFonts w:cs="Times New Roman"/>
          <w:i/>
        </w:rPr>
        <w:t>В сфере ознакомления с окружающим миром</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i/>
        </w:rPr>
        <w:t>В сфере развития познавательно-исследовательской активности и познавательных способностей</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EC548F" w:rsidRPr="00CD5B0E" w:rsidRDefault="00EC548F" w:rsidP="00C96624">
      <w:pPr>
        <w:widowControl w:val="0"/>
        <w:tabs>
          <w:tab w:val="left" w:pos="567"/>
        </w:tabs>
        <w:spacing w:line="360" w:lineRule="auto"/>
        <w:ind w:firstLine="709"/>
        <w:contextualSpacing/>
        <w:rPr>
          <w:rFonts w:cs="Times New Roman"/>
          <w:b/>
        </w:rPr>
      </w:pPr>
      <w:r w:rsidRPr="00CD5B0E">
        <w:rPr>
          <w:rFonts w:cs="Times New Roman"/>
          <w:b/>
        </w:rPr>
        <w:t>Речевое развитие</w:t>
      </w:r>
    </w:p>
    <w:p w:rsidR="00EC548F" w:rsidRPr="00CD5B0E" w:rsidRDefault="00EC548F" w:rsidP="00C96624">
      <w:pPr>
        <w:widowControl w:val="0"/>
        <w:tabs>
          <w:tab w:val="left" w:pos="567"/>
        </w:tabs>
        <w:spacing w:line="360" w:lineRule="auto"/>
        <w:ind w:firstLine="709"/>
        <w:contextualSpacing/>
        <w:rPr>
          <w:rFonts w:cs="Times New Roman"/>
        </w:rPr>
      </w:pPr>
      <w:r w:rsidRPr="00CD5B0E">
        <w:rPr>
          <w:rFonts w:cs="Times New Roman"/>
        </w:rPr>
        <w:t>Развитием речи детей с нарушениями опорно-двигательного аппарата в раннем возрасте занимается учитель-логопед.</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EC548F" w:rsidRPr="00CD5B0E" w:rsidRDefault="00EC548F" w:rsidP="00C96624">
      <w:pPr>
        <w:widowControl w:val="0"/>
        <w:tabs>
          <w:tab w:val="left" w:pos="567"/>
        </w:tabs>
        <w:spacing w:line="360" w:lineRule="auto"/>
        <w:ind w:firstLine="709"/>
        <w:contextualSpacing/>
        <w:rPr>
          <w:rFonts w:cs="Times New Roman"/>
        </w:rPr>
      </w:pPr>
      <w:r w:rsidRPr="00CD5B0E">
        <w:rPr>
          <w:rFonts w:cs="Times New Roman"/>
          <w:i/>
        </w:rPr>
        <w:t>В сфере развития речи в повседневной жизни</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 xml:space="preserve">Учитель-логопед внимательно относится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w:t>
      </w:r>
      <w:r w:rsidRPr="00CD5B0E">
        <w:rPr>
          <w:rFonts w:eastAsia="Times New Roman" w:cs="Times New Roman"/>
        </w:rPr>
        <w:lastRenderedPageBreak/>
        <w:t xml:space="preserve">Взрослый не указывает на речевые ошибки ребенка, но повторяет за ним слова правильно. </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Специалист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EC548F" w:rsidRPr="00CD5B0E" w:rsidRDefault="00EC548F" w:rsidP="00C96624">
      <w:pPr>
        <w:widowControl w:val="0"/>
        <w:tabs>
          <w:tab w:val="left" w:pos="567"/>
        </w:tabs>
        <w:spacing w:line="360" w:lineRule="auto"/>
        <w:ind w:firstLine="709"/>
        <w:contextualSpacing/>
        <w:rPr>
          <w:rFonts w:eastAsia="Times New Roman" w:cs="Times New Roman"/>
          <w:i/>
        </w:rPr>
      </w:pPr>
      <w:r w:rsidRPr="00CD5B0E">
        <w:rPr>
          <w:rFonts w:eastAsia="Times New Roman" w:cs="Times New Roman"/>
          <w:i/>
        </w:rPr>
        <w:t>В сфере развития разных сторон речи</w:t>
      </w:r>
    </w:p>
    <w:p w:rsidR="00EC548F" w:rsidRPr="00CD5B0E" w:rsidRDefault="00EC548F" w:rsidP="00C96624">
      <w:pPr>
        <w:widowControl w:val="0"/>
        <w:tabs>
          <w:tab w:val="left" w:pos="567"/>
        </w:tabs>
        <w:spacing w:line="360" w:lineRule="auto"/>
        <w:ind w:firstLine="709"/>
        <w:contextualSpacing/>
        <w:rPr>
          <w:rFonts w:eastAsia="Times New Roman" w:cs="Times New Roman"/>
        </w:rPr>
      </w:pPr>
      <w:r w:rsidRPr="00CD5B0E">
        <w:rPr>
          <w:rFonts w:eastAsia="Times New Roman" w:cs="Times New Roman"/>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EC548F" w:rsidRPr="00CD5B0E" w:rsidRDefault="00EC548F" w:rsidP="00C96624">
      <w:pPr>
        <w:pStyle w:val="21"/>
        <w:keepNext w:val="0"/>
        <w:keepLines w:val="0"/>
        <w:widowControl w:val="0"/>
        <w:ind w:firstLine="709"/>
        <w:jc w:val="center"/>
        <w:rPr>
          <w:rFonts w:ascii="Times New Roman" w:hAnsi="Times New Roman"/>
          <w:sz w:val="28"/>
          <w:szCs w:val="28"/>
          <w:u w:val="none"/>
        </w:rPr>
      </w:pPr>
      <w:r w:rsidRPr="00CD5B0E">
        <w:rPr>
          <w:rFonts w:ascii="Times New Roman" w:hAnsi="Times New Roman"/>
          <w:sz w:val="28"/>
          <w:szCs w:val="28"/>
          <w:u w:val="none"/>
        </w:rPr>
        <w:t>Программа коррекционно-развивающей работы с детьми раннего возраста с нарушениями опорно-двигательного аппарата</w:t>
      </w:r>
    </w:p>
    <w:p w:rsidR="00EC548F" w:rsidRPr="00CD5B0E" w:rsidRDefault="00EC548F" w:rsidP="00C96624">
      <w:pPr>
        <w:spacing w:line="360" w:lineRule="auto"/>
        <w:ind w:firstLine="709"/>
        <w:rPr>
          <w:rFonts w:cs="Times New Roman"/>
        </w:rPr>
      </w:pPr>
      <w:r w:rsidRPr="00CD5B0E">
        <w:rPr>
          <w:rFonts w:cs="Times New Roman"/>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конкретно в раннем возрасте — это предметная деятельность.</w:t>
      </w:r>
    </w:p>
    <w:p w:rsidR="00EC548F" w:rsidRPr="00CD5B0E" w:rsidRDefault="00EC548F" w:rsidP="00C96624">
      <w:pPr>
        <w:spacing w:line="360" w:lineRule="auto"/>
        <w:ind w:firstLine="709"/>
        <w:rPr>
          <w:rFonts w:cs="Times New Roman"/>
        </w:rPr>
      </w:pPr>
      <w:r w:rsidRPr="00CD5B0E">
        <w:rPr>
          <w:rFonts w:cs="Times New Roman"/>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EC548F" w:rsidRPr="00CD5B0E" w:rsidRDefault="00EC548F" w:rsidP="00C96624">
      <w:pPr>
        <w:spacing w:line="360" w:lineRule="auto"/>
        <w:ind w:firstLine="709"/>
        <w:rPr>
          <w:rFonts w:cs="Times New Roman"/>
        </w:rPr>
      </w:pPr>
      <w:r w:rsidRPr="00CD5B0E">
        <w:rPr>
          <w:rFonts w:cs="Times New Roman"/>
        </w:rPr>
        <w:t>Необходимо гибкое сочетание различных видов и форм коррекционно-педагогической работы (индивидуальных, подгрупповых и фронтальных).</w:t>
      </w:r>
    </w:p>
    <w:p w:rsidR="00EC548F" w:rsidRPr="00CD5B0E" w:rsidRDefault="00EC548F" w:rsidP="00C96624">
      <w:pPr>
        <w:spacing w:line="360" w:lineRule="auto"/>
        <w:ind w:firstLine="709"/>
        <w:rPr>
          <w:rFonts w:cs="Times New Roman"/>
        </w:rPr>
      </w:pPr>
      <w:r w:rsidRPr="00CD5B0E">
        <w:rPr>
          <w:rFonts w:cs="Times New Roman"/>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w:t>
      </w:r>
      <w:r w:rsidRPr="00CD5B0E">
        <w:rPr>
          <w:rFonts w:cs="Times New Roman"/>
        </w:rPr>
        <w:lastRenderedPageBreak/>
        <w:t xml:space="preserve">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EC548F" w:rsidRPr="00CD5B0E" w:rsidRDefault="00EC548F" w:rsidP="00C96624">
      <w:pPr>
        <w:spacing w:line="360" w:lineRule="auto"/>
        <w:ind w:firstLine="709"/>
        <w:rPr>
          <w:rFonts w:cs="Times New Roman"/>
        </w:rPr>
      </w:pPr>
      <w:r w:rsidRPr="00CD5B0E">
        <w:rPr>
          <w:rFonts w:cs="Times New Roman"/>
        </w:rPr>
        <w:t xml:space="preserve">Основными направлениями коррекционно-педагогической работы </w:t>
      </w:r>
      <w:r w:rsidRPr="00CD5B0E">
        <w:rPr>
          <w:rFonts w:cs="Times New Roman"/>
          <w:b/>
        </w:rPr>
        <w:t>в раннем возрасте</w:t>
      </w:r>
      <w:r w:rsidRPr="00CD5B0E">
        <w:rPr>
          <w:rFonts w:cs="Times New Roman"/>
        </w:rPr>
        <w:t xml:space="preserve"> являются:</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 xml:space="preserve"> формирование наглядно-действенного мышления, произвольного, устойчивого внимания;</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развитие знаний и представлений об окружающем (с обобщающей функцией слова);</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стимуляция сенсорной активности (зрительного, слухового, кинестетического восприятия);</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формирование функциональных возможностей кистей и пальцев рук;</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 xml:space="preserve"> развитие зрительно-моторной координации. </w:t>
      </w:r>
    </w:p>
    <w:p w:rsidR="00EC548F" w:rsidRPr="00CD5B0E" w:rsidRDefault="00EC548F" w:rsidP="00C96624">
      <w:pPr>
        <w:pStyle w:val="a6"/>
        <w:numPr>
          <w:ilvl w:val="0"/>
          <w:numId w:val="12"/>
        </w:numPr>
        <w:tabs>
          <w:tab w:val="num" w:pos="284"/>
          <w:tab w:val="left" w:pos="851"/>
          <w:tab w:val="left" w:pos="993"/>
        </w:tabs>
        <w:spacing w:line="360" w:lineRule="auto"/>
        <w:ind w:left="0" w:firstLine="709"/>
        <w:rPr>
          <w:szCs w:val="28"/>
        </w:rPr>
      </w:pPr>
      <w:r w:rsidRPr="00CD5B0E">
        <w:rPr>
          <w:szCs w:val="28"/>
        </w:rPr>
        <w:t>развитие навыков опрятности и самообслуживания.</w:t>
      </w:r>
    </w:p>
    <w:p w:rsidR="00D80BC8" w:rsidRDefault="00EC548F" w:rsidP="00C96624">
      <w:pPr>
        <w:widowControl w:val="0"/>
        <w:spacing w:line="360" w:lineRule="auto"/>
        <w:ind w:firstLine="709"/>
        <w:rPr>
          <w:rFonts w:cs="Times New Roman"/>
        </w:rPr>
      </w:pPr>
      <w:r w:rsidRPr="00CD5B0E">
        <w:rPr>
          <w:rFonts w:cs="Times New Roman"/>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w:t>
      </w:r>
      <w:r w:rsidR="00D80BC8">
        <w:rPr>
          <w:rFonts w:cs="Times New Roman"/>
        </w:rPr>
        <w:t>службы ранней помощи</w:t>
      </w:r>
      <w:r w:rsidRPr="00CD5B0E">
        <w:rPr>
          <w:rFonts w:cs="Times New Roman"/>
        </w:rPr>
        <w:t xml:space="preserve">, но и родители </w:t>
      </w:r>
      <w:r w:rsidR="00D80BC8">
        <w:rPr>
          <w:rFonts w:cs="Times New Roman"/>
        </w:rPr>
        <w:t>детей</w:t>
      </w:r>
      <w:r w:rsidRPr="00CD5B0E">
        <w:rPr>
          <w:rFonts w:cs="Times New Roman"/>
        </w:rPr>
        <w:t>, а также специалисты учреждений здравоохранения и социальной защиты.</w:t>
      </w:r>
    </w:p>
    <w:p w:rsidR="00F72DD4" w:rsidRDefault="00F72DD4">
      <w:pPr>
        <w:rPr>
          <w:rFonts w:cs="Times New Roman"/>
          <w:b/>
        </w:rPr>
      </w:pPr>
      <w:r>
        <w:rPr>
          <w:rFonts w:cs="Times New Roman"/>
          <w:b/>
        </w:rPr>
        <w:br w:type="page"/>
      </w:r>
    </w:p>
    <w:p w:rsidR="00D80BC8" w:rsidRPr="00D80BC8" w:rsidRDefault="00D80BC8" w:rsidP="00C96624">
      <w:pPr>
        <w:spacing w:line="360" w:lineRule="auto"/>
        <w:jc w:val="center"/>
        <w:rPr>
          <w:rFonts w:cs="Times New Roman"/>
          <w:b/>
        </w:rPr>
      </w:pPr>
      <w:r w:rsidRPr="00D80BC8">
        <w:rPr>
          <w:rFonts w:cs="Times New Roman"/>
          <w:b/>
        </w:rPr>
        <w:lastRenderedPageBreak/>
        <w:t>ОРГАНИЗАЦИЯ КОМПЛЕКСНОГО ПСИХОЛОГО-ПЕДАГОГИЧЕСКОГО СОПРОВОЖДЕНИЯ ДЕТЕЙ РАННЕГО ВОЗРАСТА С НАРУШЕНИЯМИ СЛУХА</w:t>
      </w:r>
    </w:p>
    <w:p w:rsidR="00D80BC8" w:rsidRDefault="00D80BC8" w:rsidP="00C96624">
      <w:pPr>
        <w:spacing w:line="360" w:lineRule="auto"/>
        <w:rPr>
          <w:rFonts w:cs="Times New Roman"/>
        </w:rPr>
      </w:pPr>
    </w:p>
    <w:p w:rsidR="004A1D57" w:rsidRPr="004A1D57" w:rsidRDefault="004A1D57" w:rsidP="00C96624">
      <w:pPr>
        <w:spacing w:line="360" w:lineRule="auto"/>
        <w:ind w:firstLine="567"/>
        <w:rPr>
          <w:rFonts w:cs="Times New Roman"/>
        </w:rPr>
      </w:pPr>
      <w:r w:rsidRPr="004A1D57">
        <w:rPr>
          <w:rFonts w:cs="Times New Roman"/>
        </w:rPr>
        <w:t xml:space="preserve">В настоящее время коррекционная работа с глухими и слабослышащими детьми начинается в младенческом возрасте в условиях раннего выявления нарушений слуха и раннего </w:t>
      </w:r>
      <w:proofErr w:type="spellStart"/>
      <w:r w:rsidRPr="004A1D57">
        <w:rPr>
          <w:rFonts w:cs="Times New Roman"/>
        </w:rPr>
        <w:t>слухопротезирования</w:t>
      </w:r>
      <w:proofErr w:type="spellEnd"/>
      <w:r w:rsidRPr="004A1D57">
        <w:rPr>
          <w:rFonts w:cs="Times New Roman"/>
        </w:rPr>
        <w:t>. Использование остаточного слуха играет значительную роль в психологическом развитии ребёнка раннего возраста с нарушенным слухом. Чем раньше он попадает в мир звуков, тем более естественным путем идет процесс формирования его познавательной деятельности. В ходе специальной работы у него формируется неречевой слух. Развивающее слуховое восприятие позволяет приблизить процесс становления произношения у ребенка с нарушенным слухом к тому, как он протекает у нормально слышащих детей.</w:t>
      </w:r>
    </w:p>
    <w:p w:rsidR="004A1D57" w:rsidRPr="004A1D57" w:rsidRDefault="004A1D57" w:rsidP="00C96624">
      <w:pPr>
        <w:spacing w:line="360" w:lineRule="auto"/>
        <w:ind w:firstLine="567"/>
        <w:rPr>
          <w:rFonts w:cs="Times New Roman"/>
        </w:rPr>
      </w:pPr>
      <w:r w:rsidRPr="004A1D57">
        <w:rPr>
          <w:rFonts w:cs="Times New Roman"/>
        </w:rPr>
        <w:t xml:space="preserve">Коррекционные занятия с детьми </w:t>
      </w:r>
      <w:r w:rsidR="00F72DD4">
        <w:rPr>
          <w:rFonts w:cs="Times New Roman"/>
        </w:rPr>
        <w:t>раннего возраста</w:t>
      </w:r>
      <w:r w:rsidRPr="004A1D57">
        <w:rPr>
          <w:rFonts w:cs="Times New Roman"/>
        </w:rPr>
        <w:t xml:space="preserve"> проводят родители под руководством учителя-дефектолога</w:t>
      </w:r>
      <w:r w:rsidR="00F72DD4">
        <w:rPr>
          <w:rFonts w:cs="Times New Roman"/>
        </w:rPr>
        <w:t>, учителя-логопеда, педагога-психолога</w:t>
      </w:r>
      <w:r w:rsidRPr="004A1D57">
        <w:rPr>
          <w:rFonts w:cs="Times New Roman"/>
        </w:rPr>
        <w:t xml:space="preserve">, </w:t>
      </w:r>
      <w:r w:rsidR="006068E6">
        <w:rPr>
          <w:rFonts w:cs="Times New Roman"/>
        </w:rPr>
        <w:t xml:space="preserve">кроме того </w:t>
      </w:r>
      <w:r w:rsidRPr="004A1D57">
        <w:rPr>
          <w:rFonts w:cs="Times New Roman"/>
        </w:rPr>
        <w:t xml:space="preserve">целесообразно организовывать систематические занятия с </w:t>
      </w:r>
      <w:r w:rsidR="006068E6">
        <w:rPr>
          <w:rFonts w:cs="Times New Roman"/>
        </w:rPr>
        <w:t>сурдо</w:t>
      </w:r>
      <w:r w:rsidRPr="004A1D57">
        <w:rPr>
          <w:rFonts w:cs="Times New Roman"/>
        </w:rPr>
        <w:t>педагогом.</w:t>
      </w:r>
    </w:p>
    <w:p w:rsidR="004A1D57" w:rsidRDefault="004A1D57" w:rsidP="00C96624">
      <w:pPr>
        <w:spacing w:line="360" w:lineRule="auto"/>
        <w:ind w:firstLine="567"/>
        <w:rPr>
          <w:rFonts w:cs="Times New Roman"/>
        </w:rPr>
      </w:pPr>
      <w:r w:rsidRPr="004A1D57">
        <w:rPr>
          <w:rFonts w:cs="Times New Roman"/>
        </w:rPr>
        <w:t>Раннее начало коррекционных занятий позволяет развивать слуховое восприятие ребенка в тот возрастной период, когда происходит физиологическое созревание слухового анализатора. Развитие анализаторов, в том числе и слухового, возможно лишь при условии постоянного поступления информации из внешнего мира. Для того чтобы начал функционировать и развиваться слуховой анализатор при на рушенном слухе, необходимо интенсивное педагогическое воздействие при условии постоянного пользования индивидуальными слуховыми аппаратами. Требуется не только правильное, общение с глухим или слабослышащим малышом в процессе ухода за ним, организации его деятельности, выполнения рекомендаций по воспитанию, но и проведение специальной работы по формированию его устной речи.</w:t>
      </w:r>
    </w:p>
    <w:p w:rsidR="00CD0730" w:rsidRDefault="00A17967" w:rsidP="00C96624">
      <w:pPr>
        <w:spacing w:line="360" w:lineRule="auto"/>
        <w:ind w:firstLine="567"/>
        <w:rPr>
          <w:b/>
          <w:i/>
        </w:rPr>
      </w:pPr>
      <w:r>
        <w:lastRenderedPageBreak/>
        <w:t>Специфическим условием, необходимым для детей с нарушениями слуха в образовательных организациях, является наличие вспомогательных технических средств коллективного и индивидуального пользования, средств коммуникации и связи.</w:t>
      </w:r>
    </w:p>
    <w:p w:rsidR="00B40B5C" w:rsidRPr="0028678F" w:rsidRDefault="00E61412" w:rsidP="00C96624">
      <w:pPr>
        <w:spacing w:line="360" w:lineRule="auto"/>
        <w:ind w:firstLine="567"/>
        <w:jc w:val="center"/>
        <w:rPr>
          <w:b/>
          <w:i/>
        </w:rPr>
      </w:pPr>
      <w:r w:rsidRPr="0028678F">
        <w:rPr>
          <w:b/>
          <w:i/>
        </w:rPr>
        <w:t>Направления коррекционно-</w:t>
      </w:r>
      <w:r w:rsidR="0028678F">
        <w:rPr>
          <w:b/>
          <w:i/>
        </w:rPr>
        <w:t>развивающей</w:t>
      </w:r>
      <w:r w:rsidRPr="0028678F">
        <w:rPr>
          <w:b/>
          <w:i/>
        </w:rPr>
        <w:t xml:space="preserve"> работы с детьми с нарушениями слуха</w:t>
      </w:r>
      <w:r w:rsidR="003D20FD" w:rsidRPr="0028678F">
        <w:rPr>
          <w:b/>
          <w:i/>
        </w:rPr>
        <w:t>:</w:t>
      </w:r>
    </w:p>
    <w:p w:rsidR="0028678F" w:rsidRPr="00502745" w:rsidRDefault="00502745" w:rsidP="00C96624">
      <w:pPr>
        <w:spacing w:line="360" w:lineRule="auto"/>
        <w:ind w:firstLine="567"/>
        <w:rPr>
          <w:u w:val="single"/>
        </w:rPr>
      </w:pPr>
      <w:r w:rsidRPr="00502745">
        <w:rPr>
          <w:u w:val="single"/>
        </w:rPr>
        <w:t xml:space="preserve">1. </w:t>
      </w:r>
      <w:r w:rsidR="0028678F" w:rsidRPr="00502745">
        <w:rPr>
          <w:u w:val="single"/>
        </w:rPr>
        <w:t xml:space="preserve">Учитель-дефектолог: </w:t>
      </w:r>
    </w:p>
    <w:p w:rsidR="0028678F" w:rsidRDefault="0028678F" w:rsidP="00C96624">
      <w:pPr>
        <w:pStyle w:val="a6"/>
        <w:numPr>
          <w:ilvl w:val="0"/>
          <w:numId w:val="14"/>
        </w:numPr>
        <w:tabs>
          <w:tab w:val="left" w:pos="851"/>
          <w:tab w:val="left" w:pos="1134"/>
        </w:tabs>
        <w:spacing w:line="360" w:lineRule="auto"/>
        <w:ind w:left="0" w:firstLine="567"/>
      </w:pPr>
      <w:r>
        <w:t xml:space="preserve">обеспечение всестороннего развития детей на основе формирования восприятия и воспроизведения устной речи; </w:t>
      </w:r>
    </w:p>
    <w:p w:rsidR="0028678F" w:rsidRDefault="0028678F" w:rsidP="00C96624">
      <w:pPr>
        <w:pStyle w:val="a6"/>
        <w:numPr>
          <w:ilvl w:val="0"/>
          <w:numId w:val="14"/>
        </w:numPr>
        <w:tabs>
          <w:tab w:val="left" w:pos="851"/>
          <w:tab w:val="left" w:pos="1134"/>
        </w:tabs>
        <w:spacing w:line="360" w:lineRule="auto"/>
        <w:ind w:left="0" w:firstLine="567"/>
      </w:pPr>
      <w:r>
        <w:t>развитие слухового восприятия звуков окружающего мира</w:t>
      </w:r>
      <w:r w:rsidR="00502745">
        <w:t xml:space="preserve">, </w:t>
      </w:r>
      <w:r w:rsidR="00502745" w:rsidRPr="0028678F">
        <w:t>что способствует лучшему ориентированию в окружающей обстановке, регуляции движений</w:t>
      </w:r>
      <w:r>
        <w:t>;</w:t>
      </w:r>
    </w:p>
    <w:p w:rsidR="0028678F" w:rsidRPr="0028678F" w:rsidRDefault="00502745" w:rsidP="00C96624">
      <w:pPr>
        <w:pStyle w:val="a6"/>
        <w:numPr>
          <w:ilvl w:val="0"/>
          <w:numId w:val="14"/>
        </w:numPr>
        <w:tabs>
          <w:tab w:val="left" w:pos="851"/>
          <w:tab w:val="left" w:pos="1134"/>
        </w:tabs>
        <w:spacing w:line="360" w:lineRule="auto"/>
        <w:ind w:left="0" w:firstLine="567"/>
      </w:pPr>
      <w:r>
        <w:t>р</w:t>
      </w:r>
      <w:r w:rsidR="0028678F" w:rsidRPr="0028678F">
        <w:t>азвитие речевого слуха</w:t>
      </w:r>
      <w:r>
        <w:t xml:space="preserve"> </w:t>
      </w:r>
      <w:r w:rsidR="0028678F" w:rsidRPr="0028678F">
        <w:t>(учат реагировать на речевые звучания, различать, опознавать, распознавать на слух слова, словосочетания, фразы, тексты),</w:t>
      </w:r>
    </w:p>
    <w:p w:rsidR="00502745" w:rsidRPr="0028678F" w:rsidRDefault="00502745" w:rsidP="00C96624">
      <w:pPr>
        <w:pStyle w:val="a6"/>
        <w:numPr>
          <w:ilvl w:val="0"/>
          <w:numId w:val="14"/>
        </w:numPr>
        <w:tabs>
          <w:tab w:val="left" w:pos="851"/>
          <w:tab w:val="left" w:pos="1134"/>
        </w:tabs>
        <w:spacing w:line="360" w:lineRule="auto"/>
        <w:ind w:left="0" w:firstLine="567"/>
      </w:pPr>
      <w:r w:rsidRPr="0028678F">
        <w:t xml:space="preserve">развитие зрительного восприятия (восприятие цвета, формы, величины, </w:t>
      </w:r>
      <w:r>
        <w:t>пространственных представлений).</w:t>
      </w:r>
      <w:r w:rsidRPr="0028678F">
        <w:t xml:space="preserve"> Зрит</w:t>
      </w:r>
      <w:r>
        <w:t xml:space="preserve">ельное </w:t>
      </w:r>
      <w:r w:rsidRPr="0028678F">
        <w:t>восприятие формы предметов складывается в практической предметно-</w:t>
      </w:r>
      <w:proofErr w:type="spellStart"/>
      <w:r w:rsidRPr="0028678F">
        <w:t>манипулятивной</w:t>
      </w:r>
      <w:proofErr w:type="spellEnd"/>
      <w:r w:rsidRPr="0028678F">
        <w:t xml:space="preserve"> деятельности</w:t>
      </w:r>
      <w:r>
        <w:t>.</w:t>
      </w:r>
    </w:p>
    <w:p w:rsidR="0028678F" w:rsidRPr="00CE0E39" w:rsidRDefault="00CE0E39" w:rsidP="00C96624">
      <w:pPr>
        <w:spacing w:line="360" w:lineRule="auto"/>
        <w:ind w:firstLine="567"/>
        <w:rPr>
          <w:u w:val="single"/>
        </w:rPr>
      </w:pPr>
      <w:r w:rsidRPr="00CE0E39">
        <w:rPr>
          <w:u w:val="single"/>
        </w:rPr>
        <w:t xml:space="preserve">2. </w:t>
      </w:r>
      <w:r w:rsidR="0028678F" w:rsidRPr="00CE0E39">
        <w:rPr>
          <w:u w:val="single"/>
        </w:rPr>
        <w:t>Учитель-логопед:</w:t>
      </w:r>
    </w:p>
    <w:p w:rsidR="0028678F" w:rsidRDefault="0028678F" w:rsidP="00C96624">
      <w:pPr>
        <w:spacing w:line="360" w:lineRule="auto"/>
        <w:ind w:firstLine="567"/>
      </w:pPr>
      <w:r w:rsidRPr="0028678F">
        <w:t>Логопедическая работа при нарушении слуха имеет большое значение, поскольку у слабослышащих детей наблюдаются нарушения речи, связанные с произношением. Логопеды организовывают занятия таким образом, чтобы улучшить артикуляцию ребёнка и добиться естественного произнесения слов и фраз. При этом используются различные логопедические методики общего характера и выбранные специально, учитывая индивидуальные особенности ребёнка.</w:t>
      </w:r>
      <w:r w:rsidR="004D1C74">
        <w:t xml:space="preserve"> </w:t>
      </w:r>
    </w:p>
    <w:p w:rsidR="0028678F" w:rsidRPr="0028678F" w:rsidRDefault="0028678F" w:rsidP="00C96624">
      <w:pPr>
        <w:spacing w:line="360" w:lineRule="auto"/>
        <w:ind w:firstLine="567"/>
      </w:pPr>
      <w:r w:rsidRPr="0028678F">
        <w:t>Основной целью работы по развитию речи глухих или слабослышащих детей является формирование речи как средства общения.</w:t>
      </w:r>
    </w:p>
    <w:p w:rsidR="0028678F" w:rsidRPr="0028678F" w:rsidRDefault="0028678F" w:rsidP="00C96624">
      <w:pPr>
        <w:spacing w:line="360" w:lineRule="auto"/>
        <w:ind w:firstLine="567"/>
      </w:pPr>
      <w:r w:rsidRPr="0028678F">
        <w:lastRenderedPageBreak/>
        <w:t xml:space="preserve">Реализация этой цели требует решения целого ряда конкретных задач на специальных занятиях: </w:t>
      </w:r>
    </w:p>
    <w:p w:rsidR="0028678F" w:rsidRPr="0028678F" w:rsidRDefault="00CD0730" w:rsidP="00C96624">
      <w:pPr>
        <w:pStyle w:val="a6"/>
        <w:numPr>
          <w:ilvl w:val="0"/>
          <w:numId w:val="14"/>
        </w:numPr>
        <w:tabs>
          <w:tab w:val="left" w:pos="851"/>
        </w:tabs>
        <w:spacing w:line="360" w:lineRule="auto"/>
        <w:ind w:left="0" w:firstLine="567"/>
      </w:pPr>
      <w:r>
        <w:t>р</w:t>
      </w:r>
      <w:r w:rsidR="0028678F" w:rsidRPr="0028678F">
        <w:t>азвитие языковой способности (формирование особого типа активности, готовности и умения воспринимать речь, подражать чужой речи, усваивать новые слова и выражения, применять их, несмотря на несовершенство их звукового и смыслового наполнения, в реальных ситуациях общения, дополняя их указаниями на предметы, естественными жестами и другими средствами)</w:t>
      </w:r>
    </w:p>
    <w:p w:rsidR="0028678F" w:rsidRPr="0028678F" w:rsidRDefault="00CD0730" w:rsidP="00C96624">
      <w:pPr>
        <w:pStyle w:val="a6"/>
        <w:numPr>
          <w:ilvl w:val="0"/>
          <w:numId w:val="14"/>
        </w:numPr>
        <w:tabs>
          <w:tab w:val="left" w:pos="851"/>
        </w:tabs>
        <w:spacing w:line="360" w:lineRule="auto"/>
        <w:ind w:left="0" w:firstLine="567"/>
      </w:pPr>
      <w:r>
        <w:t>р</w:t>
      </w:r>
      <w:r w:rsidR="0028678F" w:rsidRPr="0028678F">
        <w:t xml:space="preserve">абота над значением слов и накопление речевого материала в связи с тематической организацией занятий по развитию речи, использование его в различных ситуациях общения и детской деятельности. </w:t>
      </w:r>
    </w:p>
    <w:p w:rsidR="0028678F" w:rsidRDefault="00CD0730" w:rsidP="00C96624">
      <w:pPr>
        <w:pStyle w:val="a6"/>
        <w:numPr>
          <w:ilvl w:val="0"/>
          <w:numId w:val="14"/>
        </w:numPr>
        <w:tabs>
          <w:tab w:val="left" w:pos="851"/>
        </w:tabs>
        <w:spacing w:line="360" w:lineRule="auto"/>
        <w:ind w:left="0" w:firstLine="567"/>
      </w:pPr>
      <w:r>
        <w:t>с</w:t>
      </w:r>
      <w:r w:rsidR="0028678F" w:rsidRPr="0028678F">
        <w:t xml:space="preserve">пециальные языковые наблюдения в целях уточнения значений слов, </w:t>
      </w:r>
      <w:r>
        <w:t>формирования произносительных навыков,</w:t>
      </w:r>
      <w:r w:rsidRPr="0028678F">
        <w:t xml:space="preserve"> </w:t>
      </w:r>
      <w:r w:rsidR="0028678F" w:rsidRPr="0028678F">
        <w:t xml:space="preserve">овладения </w:t>
      </w:r>
      <w:proofErr w:type="spellStart"/>
      <w:proofErr w:type="gramStart"/>
      <w:r w:rsidR="0028678F" w:rsidRPr="0028678F">
        <w:t>звуко</w:t>
      </w:r>
      <w:proofErr w:type="spellEnd"/>
      <w:r w:rsidR="0028678F" w:rsidRPr="0028678F">
        <w:t>-буквенной</w:t>
      </w:r>
      <w:proofErr w:type="gramEnd"/>
      <w:r w:rsidR="0028678F" w:rsidRPr="0028678F">
        <w:t xml:space="preserve"> структурой, грамматической формой слов</w:t>
      </w:r>
      <w:r>
        <w:t>.</w:t>
      </w:r>
    </w:p>
    <w:p w:rsidR="0028678F" w:rsidRPr="00CD0730" w:rsidRDefault="00CD0730" w:rsidP="00C96624">
      <w:pPr>
        <w:spacing w:line="360" w:lineRule="auto"/>
        <w:ind w:firstLine="567"/>
        <w:rPr>
          <w:u w:val="single"/>
        </w:rPr>
      </w:pPr>
      <w:r w:rsidRPr="00CD0730">
        <w:rPr>
          <w:u w:val="single"/>
        </w:rPr>
        <w:t xml:space="preserve">3. </w:t>
      </w:r>
      <w:r w:rsidR="0028678F" w:rsidRPr="00CD0730">
        <w:rPr>
          <w:u w:val="single"/>
        </w:rPr>
        <w:t xml:space="preserve">Педагог-психолог: </w:t>
      </w:r>
    </w:p>
    <w:p w:rsidR="0028678F" w:rsidRPr="0028678F" w:rsidRDefault="0028678F" w:rsidP="00C96624">
      <w:pPr>
        <w:spacing w:line="360" w:lineRule="auto"/>
        <w:ind w:firstLine="567"/>
      </w:pPr>
      <w:r w:rsidRPr="007F1E55">
        <w:rPr>
          <w:i/>
        </w:rPr>
        <w:t>Развитие восприятия</w:t>
      </w:r>
      <w:r w:rsidRPr="0028678F">
        <w:t> тесно связано с формированием речи(с детьми нужно группировать предметы по определенным признакам (форме, цвету, величине), а затем с учетом нескольких признаков) предполагает разноаспектную работу: соотнесение парных предметов и их изображений, свойств и качеств (цвета, формы, величины, качества, вкуса, запаха, звучания, материала, из которого изготовлен предмет); формирование целостных образов предметов; восприятие действий и их изображений, последовательности действий на картинках, мимики лица и эмоциональных состояний и др.</w:t>
      </w:r>
    </w:p>
    <w:p w:rsidR="007F1E55" w:rsidRDefault="0028678F" w:rsidP="00C96624">
      <w:pPr>
        <w:spacing w:line="360" w:lineRule="auto"/>
        <w:ind w:firstLine="567"/>
      </w:pPr>
      <w:r w:rsidRPr="0028678F">
        <w:t>Развитие восприятия и формирование представлений тесно связаны с развитием </w:t>
      </w:r>
      <w:r w:rsidRPr="007F1E55">
        <w:rPr>
          <w:i/>
        </w:rPr>
        <w:t>зрительного внимания</w:t>
      </w:r>
      <w:r w:rsidRPr="0028678F">
        <w:t>.</w:t>
      </w:r>
      <w:r w:rsidR="007F1E55">
        <w:t xml:space="preserve"> </w:t>
      </w:r>
      <w:r w:rsidRPr="0028678F">
        <w:t xml:space="preserve">Работа предполагает фиксацию внимания на предметах и игрушках, слежение за действиями с ними, перемещением их в пространстве, исчезновением и появлением игрушек за ширмой сначала в одном, затем — в других местах. </w:t>
      </w:r>
    </w:p>
    <w:p w:rsidR="0028678F" w:rsidRPr="0028678F" w:rsidRDefault="0028678F" w:rsidP="00C96624">
      <w:pPr>
        <w:spacing w:line="360" w:lineRule="auto"/>
        <w:ind w:firstLine="567"/>
      </w:pPr>
      <w:r w:rsidRPr="0028678F">
        <w:t>Для развития </w:t>
      </w:r>
      <w:r w:rsidRPr="007F1E55">
        <w:rPr>
          <w:i/>
        </w:rPr>
        <w:t>произвольного запоминания</w:t>
      </w:r>
      <w:r w:rsidRPr="0028678F">
        <w:t> организуются игры, в которых необходимо отыскать спрятанный предмет или картинку через некоторое время</w:t>
      </w:r>
    </w:p>
    <w:p w:rsidR="0028678F" w:rsidRPr="0028678F" w:rsidRDefault="0028678F" w:rsidP="00C96624">
      <w:pPr>
        <w:spacing w:line="360" w:lineRule="auto"/>
        <w:ind w:firstLine="567"/>
      </w:pPr>
      <w:r w:rsidRPr="007F1E55">
        <w:rPr>
          <w:i/>
        </w:rPr>
        <w:lastRenderedPageBreak/>
        <w:t>Для развития словесной памяти</w:t>
      </w:r>
      <w:r w:rsidRPr="0028678F">
        <w:t>, запоминания графических образов слов используется лото, в котором дети соотносят кар</w:t>
      </w:r>
      <w:r w:rsidR="007F1E55">
        <w:t>тинки.</w:t>
      </w:r>
    </w:p>
    <w:p w:rsidR="0028678F" w:rsidRPr="0028678F" w:rsidRDefault="007F1E55" w:rsidP="00C96624">
      <w:pPr>
        <w:spacing w:line="360" w:lineRule="auto"/>
        <w:ind w:firstLine="567"/>
      </w:pPr>
      <w:r w:rsidRPr="007F1E55">
        <w:rPr>
          <w:i/>
        </w:rPr>
        <w:t xml:space="preserve">Развитие мышления </w:t>
      </w:r>
      <w:r w:rsidRPr="007F1E55">
        <w:t xml:space="preserve">тесно </w:t>
      </w:r>
      <w:r w:rsidR="0028678F" w:rsidRPr="0028678F">
        <w:t>связано</w:t>
      </w:r>
      <w:r>
        <w:t xml:space="preserve"> </w:t>
      </w:r>
      <w:r w:rsidR="0028678F" w:rsidRPr="0028678F">
        <w:t xml:space="preserve">с </w:t>
      </w:r>
      <w:r>
        <w:t xml:space="preserve">предметной деятельностью ребенка и </w:t>
      </w:r>
      <w:r w:rsidR="0028678F" w:rsidRPr="0028678F">
        <w:t>употреблением различных предметов, имеющих фиксированный способ назначения в жизни человека</w:t>
      </w:r>
      <w:r>
        <w:t xml:space="preserve">. </w:t>
      </w:r>
    </w:p>
    <w:p w:rsidR="0028678F" w:rsidRDefault="007F1E55" w:rsidP="00C96624">
      <w:pPr>
        <w:spacing w:line="360" w:lineRule="auto"/>
        <w:ind w:firstLine="567"/>
      </w:pPr>
      <w:r w:rsidRPr="007F1E55">
        <w:rPr>
          <w:i/>
        </w:rPr>
        <w:t>Ф</w:t>
      </w:r>
      <w:r w:rsidR="0028678F" w:rsidRPr="007F1E55">
        <w:rPr>
          <w:i/>
        </w:rPr>
        <w:t>ормирование игровой деятельности</w:t>
      </w:r>
      <w:r w:rsidR="0028678F" w:rsidRPr="0028678F">
        <w:t xml:space="preserve"> </w:t>
      </w:r>
      <w:r>
        <w:t>происходит через р</w:t>
      </w:r>
      <w:r w:rsidR="0028678F" w:rsidRPr="0028678F">
        <w:t>азвитие интереса к играм, обучение действиям с игрушками, формирование ролевого поведения, умения использовать предметы-заместители и воображаемые предметы и действия, стремление отражать в играх действия людей и их отношения, умение разворачивать и обогащать сюжеты игр.</w:t>
      </w:r>
    </w:p>
    <w:p w:rsidR="00B40B5C" w:rsidRDefault="00E61412" w:rsidP="00C96624">
      <w:pPr>
        <w:spacing w:line="360" w:lineRule="auto"/>
        <w:ind w:firstLine="567"/>
      </w:pPr>
      <w:r>
        <w:t xml:space="preserve"> </w:t>
      </w:r>
    </w:p>
    <w:p w:rsidR="00A35B5C" w:rsidRDefault="00A35B5C" w:rsidP="00C96624">
      <w:pPr>
        <w:spacing w:line="360" w:lineRule="auto"/>
        <w:rPr>
          <w:rFonts w:cs="Times New Roman"/>
        </w:rPr>
      </w:pPr>
      <w:r>
        <w:rPr>
          <w:rFonts w:cs="Times New Roman"/>
        </w:rPr>
        <w:br w:type="page"/>
      </w:r>
    </w:p>
    <w:p w:rsidR="00A35B5C" w:rsidRPr="00D80BC8" w:rsidRDefault="00A35B5C" w:rsidP="00C96624">
      <w:pPr>
        <w:spacing w:line="360" w:lineRule="auto"/>
        <w:jc w:val="center"/>
        <w:rPr>
          <w:rFonts w:cs="Times New Roman"/>
          <w:b/>
        </w:rPr>
      </w:pPr>
      <w:r w:rsidRPr="00D80BC8">
        <w:rPr>
          <w:rFonts w:cs="Times New Roman"/>
          <w:b/>
        </w:rPr>
        <w:lastRenderedPageBreak/>
        <w:t xml:space="preserve">ОРГАНИЗАЦИЯ КОМПЛЕКСНОГО ПСИХОЛОГО-ПЕДАГОГИЧЕСКОГО СОПРОВОЖДЕНИЯ ДЕТЕЙ РАННЕГО ВОЗРАСТА С НАРУШЕНИЯМИ </w:t>
      </w:r>
      <w:r>
        <w:rPr>
          <w:rFonts w:cs="Times New Roman"/>
          <w:b/>
        </w:rPr>
        <w:t>ЗРЕНИЯ</w:t>
      </w:r>
    </w:p>
    <w:p w:rsidR="00A35B5C" w:rsidRDefault="00A35B5C" w:rsidP="00C96624">
      <w:pPr>
        <w:spacing w:line="360" w:lineRule="auto"/>
        <w:rPr>
          <w:rFonts w:cs="Times New Roman"/>
        </w:rPr>
      </w:pPr>
    </w:p>
    <w:p w:rsidR="00775567" w:rsidRPr="00775567" w:rsidRDefault="00775567" w:rsidP="00C96624">
      <w:pPr>
        <w:spacing w:line="360" w:lineRule="auto"/>
        <w:ind w:firstLine="567"/>
        <w:rPr>
          <w:rFonts w:cs="Times New Roman"/>
          <w:bCs/>
        </w:rPr>
      </w:pPr>
      <w:r>
        <w:rPr>
          <w:rFonts w:cs="Times New Roman"/>
          <w:bCs/>
        </w:rPr>
        <w:t xml:space="preserve">Комплексное психолого-педагогическое сопровождение детей раннего возраста с нарушениями зрения основывается на </w:t>
      </w:r>
      <w:r w:rsidRPr="00775567">
        <w:rPr>
          <w:rFonts w:cs="Times New Roman"/>
          <w:bCs/>
        </w:rPr>
        <w:t>учет</w:t>
      </w:r>
      <w:r>
        <w:rPr>
          <w:rFonts w:cs="Times New Roman"/>
          <w:bCs/>
        </w:rPr>
        <w:t>е</w:t>
      </w:r>
      <w:r w:rsidRPr="00775567">
        <w:rPr>
          <w:rFonts w:cs="Times New Roman"/>
          <w:bCs/>
        </w:rPr>
        <w:t xml:space="preserve"> возрастных и типологических особенностей </w:t>
      </w:r>
      <w:r>
        <w:rPr>
          <w:rFonts w:cs="Times New Roman"/>
          <w:bCs/>
        </w:rPr>
        <w:t xml:space="preserve">слепых и слабовидящих </w:t>
      </w:r>
      <w:r w:rsidRPr="00775567">
        <w:rPr>
          <w:rFonts w:cs="Times New Roman"/>
          <w:bCs/>
        </w:rPr>
        <w:t xml:space="preserve">детей, их особых образовательных потребностей. </w:t>
      </w:r>
    </w:p>
    <w:p w:rsidR="00C25543" w:rsidRDefault="00775567" w:rsidP="00C96624">
      <w:pPr>
        <w:spacing w:line="360" w:lineRule="auto"/>
        <w:ind w:firstLine="567"/>
        <w:rPr>
          <w:rFonts w:cs="Times New Roman"/>
        </w:rPr>
      </w:pPr>
      <w:r w:rsidRPr="00775567">
        <w:rPr>
          <w:rFonts w:cs="Times New Roman"/>
          <w:bCs/>
        </w:rPr>
        <w:t xml:space="preserve">С учетом особых образовательных потребностей </w:t>
      </w:r>
      <w:r>
        <w:rPr>
          <w:rFonts w:cs="Times New Roman"/>
          <w:bCs/>
        </w:rPr>
        <w:t>детей</w:t>
      </w:r>
      <w:r w:rsidRPr="00775567">
        <w:rPr>
          <w:rFonts w:cs="Times New Roman"/>
          <w:bCs/>
        </w:rPr>
        <w:t xml:space="preserve"> с нарушением зрения коррекционно-развивающ</w:t>
      </w:r>
      <w:r>
        <w:rPr>
          <w:rFonts w:cs="Times New Roman"/>
          <w:bCs/>
        </w:rPr>
        <w:t>ая</w:t>
      </w:r>
      <w:r w:rsidRPr="00775567">
        <w:rPr>
          <w:rFonts w:cs="Times New Roman"/>
          <w:bCs/>
        </w:rPr>
        <w:t xml:space="preserve"> работ</w:t>
      </w:r>
      <w:r>
        <w:rPr>
          <w:rFonts w:cs="Times New Roman"/>
          <w:bCs/>
        </w:rPr>
        <w:t>а в раннем возрасте включает следующие направления:</w:t>
      </w:r>
    </w:p>
    <w:p w:rsidR="009112E6" w:rsidRPr="009112E6" w:rsidRDefault="009112E6" w:rsidP="00C96624">
      <w:pPr>
        <w:spacing w:line="360" w:lineRule="auto"/>
        <w:ind w:firstLine="567"/>
        <w:jc w:val="center"/>
        <w:rPr>
          <w:rFonts w:cs="Times New Roman"/>
          <w:b/>
        </w:rPr>
      </w:pPr>
      <w:r w:rsidRPr="009112E6">
        <w:rPr>
          <w:rFonts w:cs="Times New Roman"/>
          <w:b/>
        </w:rPr>
        <w:t>Психолого-педагогическое сопровождение семьи ребенка раннего возраста с нарушением зрения:</w:t>
      </w:r>
    </w:p>
    <w:p w:rsidR="008F67AD" w:rsidRPr="008F67AD" w:rsidRDefault="008F67AD" w:rsidP="00C96624">
      <w:pPr>
        <w:spacing w:line="360" w:lineRule="auto"/>
        <w:ind w:firstLine="567"/>
        <w:rPr>
          <w:rFonts w:cs="Times New Roman"/>
        </w:rPr>
      </w:pPr>
      <w:r w:rsidRPr="008F67AD">
        <w:rPr>
          <w:rFonts w:cs="Times New Roman"/>
          <w:b/>
          <w:i/>
        </w:rPr>
        <w:t>1. Психологическое сопровождение семьи.</w:t>
      </w:r>
      <w:r w:rsidRPr="008F67AD">
        <w:rPr>
          <w:rFonts w:cs="Times New Roman"/>
          <w:b/>
        </w:rPr>
        <w:t xml:space="preserve"> </w:t>
      </w:r>
      <w:r w:rsidRPr="008F67AD">
        <w:rPr>
          <w:rFonts w:cs="Times New Roman"/>
        </w:rPr>
        <w:t xml:space="preserve">Реализуется </w:t>
      </w:r>
      <w:r w:rsidR="009112E6">
        <w:rPr>
          <w:rFonts w:cs="Times New Roman"/>
        </w:rPr>
        <w:t>педагогом-</w:t>
      </w:r>
      <w:r w:rsidRPr="008F67AD">
        <w:rPr>
          <w:rFonts w:cs="Times New Roman"/>
        </w:rPr>
        <w:t>психологом</w:t>
      </w:r>
      <w:r w:rsidR="009112E6">
        <w:rPr>
          <w:rFonts w:cs="Times New Roman"/>
        </w:rPr>
        <w:t>, деятельность которого</w:t>
      </w:r>
      <w:r w:rsidRPr="008F67AD">
        <w:rPr>
          <w:rFonts w:cs="Times New Roman"/>
        </w:rPr>
        <w:t xml:space="preserve">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w:t>
      </w:r>
      <w:r w:rsidR="009112E6">
        <w:rPr>
          <w:rFonts w:cs="Times New Roman"/>
        </w:rPr>
        <w:t xml:space="preserve"> </w:t>
      </w:r>
      <w:r w:rsidRPr="008F67AD">
        <w:rPr>
          <w:rFonts w:cs="Times New Roman"/>
        </w:rPr>
        <w:t xml:space="preserve">Профилактика и при необходимости </w:t>
      </w:r>
      <w:proofErr w:type="spellStart"/>
      <w:r w:rsidRPr="008F67AD">
        <w:rPr>
          <w:rFonts w:cs="Times New Roman"/>
        </w:rPr>
        <w:t>психокоррекция</w:t>
      </w:r>
      <w:proofErr w:type="spellEnd"/>
      <w:r w:rsidRPr="008F67AD">
        <w:rPr>
          <w:rFonts w:cs="Times New Roman"/>
        </w:rPr>
        <w:t xml:space="preserve">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w:t>
      </w:r>
      <w:r w:rsidR="009112E6">
        <w:rPr>
          <w:rFonts w:cs="Times New Roman"/>
        </w:rPr>
        <w:t>нка</w:t>
      </w:r>
      <w:r w:rsidRPr="008F67AD">
        <w:rPr>
          <w:rFonts w:cs="Times New Roman"/>
        </w:rPr>
        <w:t>.</w:t>
      </w:r>
      <w:r w:rsidR="009112E6">
        <w:rPr>
          <w:rFonts w:cs="Times New Roman"/>
        </w:rPr>
        <w:t xml:space="preserve"> </w:t>
      </w:r>
      <w:r w:rsidRPr="009112E6">
        <w:rPr>
          <w:rFonts w:cs="Times New Roman"/>
        </w:rPr>
        <w:t>Изучение, выявление стиля семейного воспитания</w:t>
      </w:r>
      <w:r w:rsidRPr="008F67AD">
        <w:rPr>
          <w:rFonts w:cs="Times New Roman"/>
        </w:rPr>
        <w:t xml:space="preserve"> ребенка для корректировки стратегии и тактики сопровождения семьи в повышении ею аксиологического и </w:t>
      </w:r>
      <w:proofErr w:type="spellStart"/>
      <w:r w:rsidRPr="008F67AD">
        <w:rPr>
          <w:rFonts w:cs="Times New Roman"/>
        </w:rPr>
        <w:t>когнитивно-деятельностного</w:t>
      </w:r>
      <w:proofErr w:type="spellEnd"/>
      <w:r w:rsidRPr="008F67AD">
        <w:rPr>
          <w:rFonts w:cs="Times New Roman"/>
        </w:rPr>
        <w:t xml:space="preserve"> компонентов воспитательного потенциала семьи.</w:t>
      </w:r>
    </w:p>
    <w:p w:rsidR="008F67AD" w:rsidRPr="008F67AD" w:rsidRDefault="008F67AD" w:rsidP="00C96624">
      <w:pPr>
        <w:spacing w:line="360" w:lineRule="auto"/>
        <w:ind w:firstLine="567"/>
        <w:rPr>
          <w:rFonts w:cs="Times New Roman"/>
          <w:b/>
          <w:i/>
        </w:rPr>
      </w:pPr>
      <w:r>
        <w:rPr>
          <w:rFonts w:cs="Times New Roman"/>
          <w:b/>
          <w:i/>
        </w:rPr>
        <w:t>2</w:t>
      </w:r>
      <w:r w:rsidRPr="008F67AD">
        <w:rPr>
          <w:rFonts w:cs="Times New Roman"/>
          <w:b/>
          <w:i/>
        </w:rPr>
        <w:t>. Педагогическое сопровождение семьи специалистами по вопросам развития и воспитания слепых детей</w:t>
      </w:r>
      <w:r w:rsidR="009112E6">
        <w:rPr>
          <w:rFonts w:cs="Times New Roman"/>
          <w:b/>
          <w:i/>
        </w:rPr>
        <w:t xml:space="preserve">. </w:t>
      </w:r>
      <w:r w:rsidR="009112E6" w:rsidRPr="009112E6">
        <w:rPr>
          <w:rFonts w:cs="Times New Roman"/>
        </w:rPr>
        <w:t>Реализуется всеми специалистами психолого-педагогического сопровождения.</w:t>
      </w:r>
    </w:p>
    <w:p w:rsidR="008F67AD" w:rsidRPr="008F67AD" w:rsidRDefault="008F67AD" w:rsidP="00C96624">
      <w:pPr>
        <w:spacing w:line="360" w:lineRule="auto"/>
        <w:ind w:firstLine="567"/>
        <w:rPr>
          <w:rFonts w:cs="Times New Roman"/>
        </w:rPr>
      </w:pPr>
      <w:r w:rsidRPr="008F67AD">
        <w:rPr>
          <w:rFonts w:cs="Times New Roman"/>
        </w:rPr>
        <w:lastRenderedPageBreak/>
        <w:t>Информирование родителей об особенностях развития детей, о возможных и допустимых сроках возрастных достижений ребенка</w:t>
      </w:r>
      <w:r w:rsidR="009112E6">
        <w:rPr>
          <w:rFonts w:cs="Times New Roman"/>
        </w:rPr>
        <w:t>.</w:t>
      </w:r>
    </w:p>
    <w:p w:rsidR="008F67AD" w:rsidRPr="008F67AD" w:rsidRDefault="008F67AD" w:rsidP="00C96624">
      <w:pPr>
        <w:spacing w:line="360" w:lineRule="auto"/>
        <w:ind w:firstLine="567"/>
        <w:rPr>
          <w:rFonts w:cs="Times New Roman"/>
        </w:rPr>
      </w:pPr>
      <w:r w:rsidRPr="008F67AD">
        <w:rPr>
          <w:rFonts w:cs="Times New Roman"/>
        </w:rPr>
        <w:t xml:space="preserve">Ориентирование родителей в информационных источниках (сайты, литературные источники) по вопросам развития и воспитания детей, </w:t>
      </w:r>
      <w:r w:rsidR="009112E6">
        <w:rPr>
          <w:rFonts w:cs="Times New Roman"/>
        </w:rPr>
        <w:t xml:space="preserve">их </w:t>
      </w:r>
      <w:r w:rsidRPr="008F67AD">
        <w:rPr>
          <w:rFonts w:cs="Times New Roman"/>
        </w:rPr>
        <w:t>особых образовательных потребностях и условий их удовлетворения и т. п.</w:t>
      </w:r>
    </w:p>
    <w:p w:rsidR="008F67AD" w:rsidRPr="008F67AD" w:rsidRDefault="008F67AD" w:rsidP="00C96624">
      <w:pPr>
        <w:spacing w:line="360" w:lineRule="auto"/>
        <w:ind w:firstLine="567"/>
        <w:rPr>
          <w:rFonts w:cs="Times New Roman"/>
        </w:rPr>
      </w:pPr>
      <w:r w:rsidRPr="008F67AD">
        <w:rPr>
          <w:rFonts w:cs="Times New Roman"/>
        </w:rPr>
        <w:t>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8F67AD" w:rsidRPr="009112E6" w:rsidRDefault="008F67AD" w:rsidP="00C96624">
      <w:pPr>
        <w:spacing w:line="360" w:lineRule="auto"/>
        <w:ind w:firstLine="567"/>
        <w:jc w:val="center"/>
        <w:rPr>
          <w:rFonts w:cs="Times New Roman"/>
          <w:b/>
        </w:rPr>
      </w:pPr>
      <w:r w:rsidRPr="009112E6">
        <w:rPr>
          <w:rFonts w:cs="Times New Roman"/>
          <w:b/>
        </w:rPr>
        <w:t>Психолого-педагогическое сопровождение ребенка</w:t>
      </w:r>
    </w:p>
    <w:p w:rsidR="008F67AD" w:rsidRPr="008F67AD" w:rsidRDefault="008F67AD" w:rsidP="00C96624">
      <w:pPr>
        <w:spacing w:line="360" w:lineRule="auto"/>
        <w:ind w:firstLine="567"/>
        <w:rPr>
          <w:rFonts w:cs="Times New Roman"/>
          <w:i/>
        </w:rPr>
      </w:pPr>
      <w:r w:rsidRPr="008F67AD">
        <w:rPr>
          <w:rFonts w:cs="Times New Roman"/>
          <w:b/>
          <w:i/>
        </w:rPr>
        <w:t xml:space="preserve">1. </w:t>
      </w:r>
      <w:proofErr w:type="spellStart"/>
      <w:r w:rsidRPr="008F67AD">
        <w:rPr>
          <w:rFonts w:cs="Times New Roman"/>
          <w:b/>
          <w:i/>
        </w:rPr>
        <w:t>Психокоррекционное</w:t>
      </w:r>
      <w:proofErr w:type="spellEnd"/>
      <w:r w:rsidRPr="008F67AD">
        <w:rPr>
          <w:rFonts w:cs="Times New Roman"/>
          <w:b/>
          <w:i/>
        </w:rPr>
        <w:t xml:space="preserve"> сопровождение ребенка</w:t>
      </w:r>
    </w:p>
    <w:p w:rsidR="008F67AD" w:rsidRPr="008F67AD" w:rsidRDefault="008F67AD" w:rsidP="00C96624">
      <w:pPr>
        <w:spacing w:line="360" w:lineRule="auto"/>
        <w:ind w:firstLine="567"/>
        <w:rPr>
          <w:rFonts w:cs="Times New Roman"/>
        </w:rPr>
      </w:pPr>
      <w:r w:rsidRPr="008F67AD">
        <w:rPr>
          <w:rFonts w:cs="Times New Roman"/>
        </w:rPr>
        <w:t>Направленность деятельности психолога-педагога:</w:t>
      </w:r>
    </w:p>
    <w:p w:rsidR="008F67AD" w:rsidRPr="008F67AD" w:rsidRDefault="008F67AD" w:rsidP="00C96624">
      <w:pPr>
        <w:spacing w:line="360" w:lineRule="auto"/>
        <w:ind w:firstLine="567"/>
        <w:rPr>
          <w:rFonts w:cs="Times New Roman"/>
        </w:rPr>
      </w:pPr>
      <w:r w:rsidRPr="008F67AD">
        <w:rPr>
          <w:rFonts w:cs="Times New Roman"/>
        </w:rPr>
        <w:t xml:space="preserve">- коррекция поведенческих реакций у ребенка с аутичными чертами с развитием возрастных коммуникативных функций, преодолением ребенком преобладания стереотипной </w:t>
      </w:r>
      <w:proofErr w:type="spellStart"/>
      <w:r w:rsidRPr="008F67AD">
        <w:rPr>
          <w:rFonts w:cs="Times New Roman"/>
        </w:rPr>
        <w:t>аутостимуляционной</w:t>
      </w:r>
      <w:proofErr w:type="spellEnd"/>
      <w:r w:rsidRPr="008F67AD">
        <w:rPr>
          <w:rFonts w:cs="Times New Roman"/>
        </w:rPr>
        <w:t xml:space="preserve"> активности над реально адаптивной.</w:t>
      </w:r>
    </w:p>
    <w:p w:rsidR="008F67AD" w:rsidRDefault="008F67AD" w:rsidP="00C96624">
      <w:pPr>
        <w:spacing w:line="360" w:lineRule="auto"/>
        <w:ind w:firstLine="567"/>
        <w:rPr>
          <w:rFonts w:cs="Times New Roman"/>
        </w:rPr>
      </w:pPr>
      <w:r w:rsidRPr="008F67AD">
        <w:rPr>
          <w:rFonts w:cs="Times New Roman"/>
        </w:rPr>
        <w:t>- коррекция базовых психических функций, развитие которых осложнено поражением ЦНС (</w:t>
      </w:r>
      <w:proofErr w:type="spellStart"/>
      <w:r w:rsidRPr="008F67AD">
        <w:rPr>
          <w:rFonts w:cs="Times New Roman"/>
        </w:rPr>
        <w:t>сочетанность</w:t>
      </w:r>
      <w:proofErr w:type="spellEnd"/>
      <w:r w:rsidRPr="008F67AD">
        <w:rPr>
          <w:rFonts w:cs="Times New Roman"/>
        </w:rPr>
        <w:t xml:space="preserve"> нарушений).</w:t>
      </w:r>
    </w:p>
    <w:p w:rsidR="00A5601B" w:rsidRPr="00A22211" w:rsidRDefault="00A5601B" w:rsidP="00C96624">
      <w:pPr>
        <w:spacing w:line="360" w:lineRule="auto"/>
        <w:ind w:firstLine="567"/>
        <w:rPr>
          <w:rFonts w:cs="Times New Roman"/>
        </w:rPr>
      </w:pPr>
      <w:r>
        <w:rPr>
          <w:rFonts w:cs="Times New Roman"/>
        </w:rPr>
        <w:t>Кроме того, педагогом-психологом осуществляется деятельность по социально-коммуникативному развитию, которая включает:</w:t>
      </w:r>
      <w:r w:rsidRPr="00A22211">
        <w:rPr>
          <w:rFonts w:cs="Times New Roman"/>
        </w:rPr>
        <w:t xml:space="preserve"> создание условий развития у ребенка </w:t>
      </w:r>
      <w:r>
        <w:rPr>
          <w:rFonts w:cs="Times New Roman"/>
        </w:rPr>
        <w:t xml:space="preserve">с нарушением зрения </w:t>
      </w:r>
      <w:r w:rsidRPr="00A22211">
        <w:rPr>
          <w:rFonts w:cs="Times New Roman"/>
        </w:rPr>
        <w:t xml:space="preserve">потребности в общении, освоения им опыта социального взаимодействия, развития коммуникативной способности (на </w:t>
      </w:r>
      <w:proofErr w:type="spellStart"/>
      <w:r w:rsidRPr="00A22211">
        <w:rPr>
          <w:rFonts w:cs="Times New Roman"/>
        </w:rPr>
        <w:t>довербальном</w:t>
      </w:r>
      <w:proofErr w:type="spellEnd"/>
      <w:r w:rsidRPr="00A22211">
        <w:rPr>
          <w:rFonts w:cs="Times New Roman"/>
        </w:rPr>
        <w:t xml:space="preserve">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A5601B" w:rsidRPr="00A22211" w:rsidRDefault="00A5601B" w:rsidP="00C96624">
      <w:pPr>
        <w:spacing w:line="360" w:lineRule="auto"/>
        <w:ind w:firstLine="567"/>
        <w:rPr>
          <w:rFonts w:cs="Times New Roman"/>
        </w:rPr>
      </w:pPr>
      <w:r w:rsidRPr="00A22211">
        <w:rPr>
          <w:rFonts w:cs="Times New Roman"/>
          <w:i/>
        </w:rPr>
        <w:t xml:space="preserve">В сфере развития неречевого и речевого общения ребенка </w:t>
      </w:r>
      <w:r w:rsidRPr="00A22211">
        <w:rPr>
          <w:rFonts w:cs="Times New Roman"/>
        </w:rPr>
        <w:t>особое внимание обращается на развитие и удовлетворение потребности ребенка в общении и социальном взаимодействии.</w:t>
      </w:r>
    </w:p>
    <w:p w:rsidR="00A5601B" w:rsidRPr="00A22211" w:rsidRDefault="00A5601B" w:rsidP="00C96624">
      <w:pPr>
        <w:spacing w:line="360" w:lineRule="auto"/>
        <w:ind w:firstLine="567"/>
        <w:rPr>
          <w:rFonts w:cs="Times New Roman"/>
        </w:rPr>
      </w:pPr>
      <w:r w:rsidRPr="00A22211">
        <w:rPr>
          <w:rFonts w:cs="Times New Roman"/>
        </w:rPr>
        <w:lastRenderedPageBreak/>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w:t>
      </w:r>
      <w:proofErr w:type="spellStart"/>
      <w:r w:rsidRPr="00A22211">
        <w:rPr>
          <w:rFonts w:cs="Times New Roman"/>
        </w:rPr>
        <w:t>проприоцептивных</w:t>
      </w:r>
      <w:proofErr w:type="spellEnd"/>
      <w:r w:rsidRPr="00A22211">
        <w:rPr>
          <w:rFonts w:cs="Times New Roman"/>
        </w:rPr>
        <w:t>, осязательных систем, их комплекса.</w:t>
      </w:r>
    </w:p>
    <w:p w:rsidR="00A5601B" w:rsidRPr="00A22211" w:rsidRDefault="00A5601B" w:rsidP="00C96624">
      <w:pPr>
        <w:spacing w:line="360" w:lineRule="auto"/>
        <w:ind w:firstLine="567"/>
        <w:rPr>
          <w:rFonts w:cs="Times New Roman"/>
        </w:rPr>
      </w:pPr>
      <w:r w:rsidRPr="00A22211">
        <w:rPr>
          <w:rFonts w:cs="Times New Roman"/>
        </w:rPr>
        <w:t>Взрослый создает ситуации освоения ребенком опыта общения, коммуникативного и прямого взаимодействия с другими детьми, поощряет проявление интереса к ним.</w:t>
      </w:r>
    </w:p>
    <w:p w:rsidR="00A5601B" w:rsidRPr="00A22211" w:rsidRDefault="00A5601B" w:rsidP="00C96624">
      <w:pPr>
        <w:spacing w:line="360" w:lineRule="auto"/>
        <w:ind w:firstLine="567"/>
        <w:rPr>
          <w:rFonts w:cs="Times New Roman"/>
        </w:rPr>
      </w:pPr>
      <w:r w:rsidRPr="00A22211">
        <w:rPr>
          <w:rFonts w:cs="Times New Roman"/>
          <w:i/>
        </w:rPr>
        <w:t xml:space="preserve">В сфере развития игры </w:t>
      </w:r>
      <w:r w:rsidRPr="00A22211">
        <w:rPr>
          <w:rFonts w:cs="Times New Roman"/>
        </w:rPr>
        <w:t>взрослый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w:t>
      </w:r>
    </w:p>
    <w:p w:rsidR="00A5601B" w:rsidRPr="00A22211" w:rsidRDefault="00A5601B" w:rsidP="00C96624">
      <w:pPr>
        <w:spacing w:line="360" w:lineRule="auto"/>
        <w:ind w:firstLine="567"/>
        <w:rPr>
          <w:rFonts w:cs="Times New Roman"/>
        </w:rPr>
      </w:pPr>
      <w:r w:rsidRPr="00A22211">
        <w:rPr>
          <w:rFonts w:cs="Times New Roman"/>
          <w:i/>
        </w:rPr>
        <w:t xml:space="preserve">В сфере социального и эмоционального развития </w:t>
      </w:r>
      <w:r w:rsidRPr="00A22211">
        <w:rPr>
          <w:rFonts w:cs="Times New Roman"/>
        </w:rPr>
        <w:t>взрослые (специалисты) корректно и грамотно проводят адаптацию ребенка к</w:t>
      </w:r>
      <w:r>
        <w:rPr>
          <w:rFonts w:cs="Times New Roman"/>
        </w:rPr>
        <w:t xml:space="preserve"> условиям службы ранней помощи</w:t>
      </w:r>
      <w:r w:rsidRPr="00A22211">
        <w:rPr>
          <w:rFonts w:cs="Times New Roman"/>
        </w:rPr>
        <w:t xml:space="preserve">,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A5601B" w:rsidRPr="00A22211" w:rsidRDefault="00A5601B" w:rsidP="00C96624">
      <w:pPr>
        <w:spacing w:line="360" w:lineRule="auto"/>
        <w:ind w:firstLine="567"/>
        <w:rPr>
          <w:rFonts w:cs="Times New Roman"/>
        </w:rPr>
      </w:pPr>
      <w:r w:rsidRPr="00A22211">
        <w:rPr>
          <w:rFonts w:cs="Times New Roman"/>
        </w:rPr>
        <w:t>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не предъявляя к нему излишних требований.</w:t>
      </w:r>
    </w:p>
    <w:p w:rsidR="008F67AD" w:rsidRPr="008F67AD" w:rsidRDefault="008F67AD" w:rsidP="00C96624">
      <w:pPr>
        <w:spacing w:line="360" w:lineRule="auto"/>
        <w:ind w:firstLine="567"/>
        <w:rPr>
          <w:rFonts w:cs="Times New Roman"/>
          <w:i/>
        </w:rPr>
      </w:pPr>
      <w:r w:rsidRPr="008F67AD">
        <w:rPr>
          <w:rFonts w:cs="Times New Roman"/>
          <w:b/>
          <w:i/>
        </w:rPr>
        <w:t xml:space="preserve">2. Компенсаторно-развивающее сопровождение ребенка </w:t>
      </w:r>
      <w:r w:rsidR="009112E6">
        <w:rPr>
          <w:rFonts w:cs="Times New Roman"/>
          <w:b/>
          <w:i/>
        </w:rPr>
        <w:t>учителем-дефектологом (</w:t>
      </w:r>
      <w:r w:rsidRPr="008F67AD">
        <w:rPr>
          <w:rFonts w:cs="Times New Roman"/>
          <w:b/>
          <w:i/>
        </w:rPr>
        <w:t>тифлопедагогом</w:t>
      </w:r>
      <w:r w:rsidR="009112E6">
        <w:rPr>
          <w:rFonts w:cs="Times New Roman"/>
          <w:b/>
          <w:i/>
        </w:rPr>
        <w:t>)</w:t>
      </w:r>
    </w:p>
    <w:p w:rsidR="008F67AD" w:rsidRPr="008F67AD" w:rsidRDefault="008F67AD" w:rsidP="00C96624">
      <w:pPr>
        <w:spacing w:line="360" w:lineRule="auto"/>
        <w:ind w:firstLine="567"/>
        <w:rPr>
          <w:rFonts w:cs="Times New Roman"/>
        </w:rPr>
      </w:pPr>
      <w:r w:rsidRPr="008F67AD">
        <w:rPr>
          <w:rFonts w:cs="Times New Roman"/>
        </w:rPr>
        <w:t xml:space="preserve">В данном разделе реализуются </w:t>
      </w:r>
      <w:r w:rsidR="00A5601B">
        <w:rPr>
          <w:rFonts w:cs="Times New Roman"/>
        </w:rPr>
        <w:t>следующие ведущие направления:</w:t>
      </w:r>
    </w:p>
    <w:p w:rsidR="009112E6" w:rsidRPr="009112E6" w:rsidRDefault="00A5601B" w:rsidP="00C96624">
      <w:pPr>
        <w:spacing w:line="360" w:lineRule="auto"/>
        <w:ind w:firstLine="567"/>
        <w:rPr>
          <w:rFonts w:cs="Times New Roman"/>
        </w:rPr>
      </w:pPr>
      <w:r w:rsidRPr="00A5601B">
        <w:rPr>
          <w:rFonts w:cs="Times New Roman"/>
          <w:i/>
        </w:rPr>
        <w:t xml:space="preserve">- </w:t>
      </w:r>
      <w:r w:rsidR="009112E6" w:rsidRPr="00A5601B">
        <w:rPr>
          <w:rFonts w:cs="Times New Roman"/>
          <w:i/>
        </w:rPr>
        <w:t>Развитие у ребенка слухового восприятия -</w:t>
      </w:r>
      <w:r w:rsidR="009112E6">
        <w:rPr>
          <w:rFonts w:cs="Times New Roman"/>
          <w:b/>
          <w:i/>
        </w:rPr>
        <w:t xml:space="preserve"> </w:t>
      </w:r>
      <w:r w:rsidR="009112E6" w:rsidRPr="009112E6">
        <w:rPr>
          <w:rFonts w:cs="Times New Roman"/>
        </w:rPr>
        <w:t xml:space="preserve">развитие у ребенка процессов компенсации </w:t>
      </w:r>
      <w:r w:rsidR="009112E6">
        <w:rPr>
          <w:rFonts w:cs="Times New Roman"/>
        </w:rPr>
        <w:t>нарушения зрения</w:t>
      </w:r>
      <w:r w:rsidR="009112E6" w:rsidRPr="009112E6">
        <w:rPr>
          <w:rFonts w:cs="Times New Roman"/>
        </w:rPr>
        <w:t xml:space="preserve">, активизация его общего психического тонуса </w:t>
      </w:r>
      <w:r w:rsidR="009112E6" w:rsidRPr="009112E6">
        <w:rPr>
          <w:rFonts w:cs="Times New Roman"/>
        </w:rPr>
        <w:lastRenderedPageBreak/>
        <w:t>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w:t>
      </w:r>
      <w:proofErr w:type="spellStart"/>
      <w:r w:rsidR="009112E6" w:rsidRPr="009112E6">
        <w:rPr>
          <w:rFonts w:cs="Times New Roman"/>
        </w:rPr>
        <w:t>потребностной</w:t>
      </w:r>
      <w:proofErr w:type="spellEnd"/>
      <w:r w:rsidR="009112E6" w:rsidRPr="009112E6">
        <w:rPr>
          <w:rFonts w:cs="Times New Roman"/>
        </w:rPr>
        <w:t xml:space="preserve"> функций слуха и слухового восприятия.</w:t>
      </w:r>
    </w:p>
    <w:p w:rsidR="009112E6" w:rsidRPr="009112E6" w:rsidRDefault="00A5601B" w:rsidP="00C96624">
      <w:pPr>
        <w:spacing w:line="360" w:lineRule="auto"/>
        <w:ind w:firstLine="567"/>
        <w:rPr>
          <w:rFonts w:cs="Times New Roman"/>
        </w:rPr>
      </w:pPr>
      <w:r>
        <w:rPr>
          <w:rFonts w:cs="Times New Roman"/>
          <w:i/>
        </w:rPr>
        <w:t xml:space="preserve">- </w:t>
      </w:r>
      <w:r w:rsidR="009112E6" w:rsidRPr="00A5601B">
        <w:rPr>
          <w:rFonts w:cs="Times New Roman"/>
          <w:i/>
        </w:rPr>
        <w:t>Развитие тактильных ощущений у ребенка</w:t>
      </w:r>
      <w:r w:rsidR="009112E6" w:rsidRPr="009112E6">
        <w:rPr>
          <w:rFonts w:cs="Times New Roman"/>
        </w:rPr>
        <w:t xml:space="preserve"> </w:t>
      </w:r>
      <w:r w:rsidR="009112E6">
        <w:rPr>
          <w:rFonts w:cs="Times New Roman"/>
        </w:rPr>
        <w:t xml:space="preserve">- </w:t>
      </w:r>
      <w:r w:rsidR="009112E6" w:rsidRPr="009112E6">
        <w:rPr>
          <w:rFonts w:cs="Times New Roman"/>
        </w:rPr>
        <w:t xml:space="preserve">развитие у ребенка процессов компенсации </w:t>
      </w:r>
      <w:r w:rsidR="009112E6">
        <w:rPr>
          <w:rFonts w:cs="Times New Roman"/>
        </w:rPr>
        <w:t>нарушения зрения</w:t>
      </w:r>
      <w:r w:rsidR="009112E6" w:rsidRPr="009112E6">
        <w:rPr>
          <w:rFonts w:cs="Times New Roman"/>
        </w:rPr>
        <w:t xml:space="preserve">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9112E6" w:rsidRPr="009112E6" w:rsidRDefault="00A5601B" w:rsidP="00C96624">
      <w:pPr>
        <w:spacing w:line="360" w:lineRule="auto"/>
        <w:ind w:firstLine="567"/>
        <w:rPr>
          <w:rFonts w:cs="Times New Roman"/>
        </w:rPr>
      </w:pPr>
      <w:r>
        <w:rPr>
          <w:rFonts w:cs="Times New Roman"/>
          <w:i/>
        </w:rPr>
        <w:t xml:space="preserve">- </w:t>
      </w:r>
      <w:r w:rsidR="009112E6" w:rsidRPr="00A5601B">
        <w:rPr>
          <w:rFonts w:cs="Times New Roman"/>
          <w:i/>
        </w:rPr>
        <w:t xml:space="preserve">Развитие моторного </w:t>
      </w:r>
      <w:r w:rsidRPr="00A5601B">
        <w:rPr>
          <w:rFonts w:cs="Times New Roman"/>
          <w:i/>
        </w:rPr>
        <w:t>поведения</w:t>
      </w:r>
      <w:r w:rsidRPr="009112E6">
        <w:rPr>
          <w:rFonts w:cs="Times New Roman"/>
        </w:rPr>
        <w:t xml:space="preserve"> </w:t>
      </w:r>
      <w:r>
        <w:rPr>
          <w:rFonts w:cs="Times New Roman"/>
        </w:rPr>
        <w:t xml:space="preserve">- </w:t>
      </w:r>
      <w:r w:rsidR="009112E6" w:rsidRPr="009112E6">
        <w:rPr>
          <w:rFonts w:cs="Times New Roman"/>
        </w:rPr>
        <w:t>развитие у ребенка чувственной (моторной) основы освоения разных видов деятельности.</w:t>
      </w:r>
    </w:p>
    <w:p w:rsidR="009112E6" w:rsidRPr="009112E6" w:rsidRDefault="00A5601B" w:rsidP="00C96624">
      <w:pPr>
        <w:spacing w:line="360" w:lineRule="auto"/>
        <w:ind w:firstLine="567"/>
        <w:rPr>
          <w:rFonts w:cs="Times New Roman"/>
        </w:rPr>
      </w:pPr>
      <w:r>
        <w:rPr>
          <w:rFonts w:cs="Times New Roman"/>
          <w:i/>
        </w:rPr>
        <w:t xml:space="preserve">- </w:t>
      </w:r>
      <w:r w:rsidR="009112E6" w:rsidRPr="00A5601B">
        <w:rPr>
          <w:rFonts w:cs="Times New Roman"/>
          <w:i/>
        </w:rPr>
        <w:t xml:space="preserve">Развитие остаточного </w:t>
      </w:r>
      <w:r w:rsidRPr="00A5601B">
        <w:rPr>
          <w:rFonts w:cs="Times New Roman"/>
          <w:i/>
        </w:rPr>
        <w:t>зрения</w:t>
      </w:r>
      <w:r>
        <w:rPr>
          <w:rFonts w:cs="Times New Roman"/>
          <w:b/>
          <w:i/>
        </w:rPr>
        <w:t xml:space="preserve"> </w:t>
      </w:r>
      <w:r w:rsidRPr="00A5601B">
        <w:rPr>
          <w:rFonts w:cs="Times New Roman"/>
        </w:rPr>
        <w:t>-</w:t>
      </w:r>
      <w:r w:rsidR="009112E6" w:rsidRPr="009112E6">
        <w:rPr>
          <w:rFonts w:cs="Times New Roman"/>
        </w:rPr>
        <w:t xml:space="preserve"> актуализация у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нарушенного зрения.</w:t>
      </w:r>
    </w:p>
    <w:p w:rsidR="009112E6" w:rsidRPr="00A22211" w:rsidRDefault="009B71E2" w:rsidP="00C96624">
      <w:pPr>
        <w:spacing w:line="360" w:lineRule="auto"/>
        <w:ind w:firstLine="567"/>
        <w:rPr>
          <w:rFonts w:cs="Times New Roman"/>
        </w:rPr>
      </w:pPr>
      <w:r>
        <w:rPr>
          <w:rFonts w:cs="Times New Roman"/>
        </w:rPr>
        <w:t xml:space="preserve">Кроме того, является актуальной деятельность учителя-дефектолога по познавательному развитию детей через </w:t>
      </w:r>
      <w:r w:rsidR="009112E6" w:rsidRPr="00A22211">
        <w:rPr>
          <w:rFonts w:cs="Times New Roman"/>
        </w:rPr>
        <w:t>создание условий для развития у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9B71E2" w:rsidRDefault="009112E6" w:rsidP="00C96624">
      <w:pPr>
        <w:spacing w:line="360" w:lineRule="auto"/>
        <w:ind w:firstLine="567"/>
        <w:rPr>
          <w:rFonts w:cs="Times New Roman"/>
        </w:rPr>
      </w:pPr>
      <w:r w:rsidRPr="00A22211">
        <w:rPr>
          <w:rFonts w:cs="Times New Roman"/>
          <w:i/>
        </w:rPr>
        <w:t xml:space="preserve">В сфере ознакомления с окружающим миром </w:t>
      </w:r>
      <w:r w:rsidRPr="00A22211">
        <w:rPr>
          <w:rFonts w:cs="Times New Roman"/>
        </w:rP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w:t>
      </w:r>
      <w:r w:rsidRPr="00A22211">
        <w:rPr>
          <w:rFonts w:cs="Times New Roman"/>
        </w:rPr>
        <w:lastRenderedPageBreak/>
        <w:t xml:space="preserve">ребенка со способами использования окружающих предметов, с их назначением и свойствами. </w:t>
      </w:r>
    </w:p>
    <w:p w:rsidR="009112E6" w:rsidRPr="00A22211" w:rsidRDefault="009112E6" w:rsidP="00C96624">
      <w:pPr>
        <w:spacing w:line="360" w:lineRule="auto"/>
        <w:ind w:firstLine="567"/>
        <w:rPr>
          <w:rFonts w:cs="Times New Roman"/>
        </w:rPr>
      </w:pPr>
      <w:r w:rsidRPr="00A22211">
        <w:rPr>
          <w:rFonts w:cs="Times New Roman"/>
          <w:i/>
        </w:rPr>
        <w:t xml:space="preserve">В сфере развития ощущений и восприятия </w:t>
      </w:r>
      <w:r w:rsidRPr="00A22211">
        <w:rPr>
          <w:rFonts w:cs="Times New Roman"/>
        </w:rPr>
        <w:t xml:space="preserve">взрослый создает предметно-развивающую среду, обеспечивающую активность сенсорных функций и обогащение у ребенка чувственного опыта: развитие слуха и слухового восприятия, тактильных, зрительных и вкусовых ощущений, обоняния. </w:t>
      </w:r>
    </w:p>
    <w:p w:rsidR="009B71E2" w:rsidRDefault="009112E6" w:rsidP="00C96624">
      <w:pPr>
        <w:spacing w:line="360" w:lineRule="auto"/>
        <w:ind w:firstLine="567"/>
        <w:rPr>
          <w:rFonts w:cs="Times New Roman"/>
        </w:rPr>
      </w:pPr>
      <w:r w:rsidRPr="00A22211">
        <w:rPr>
          <w:rFonts w:cs="Times New Roman"/>
          <w:i/>
        </w:rPr>
        <w:t xml:space="preserve">В сфере развития познавательно-исследовательской активности и познавательных способностей </w:t>
      </w:r>
      <w:r w:rsidRPr="00A22211">
        <w:rPr>
          <w:rFonts w:cs="Times New Roman"/>
        </w:rP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w:t>
      </w:r>
    </w:p>
    <w:p w:rsidR="009112E6" w:rsidRPr="00A22211" w:rsidRDefault="009112E6" w:rsidP="00C96624">
      <w:pPr>
        <w:spacing w:line="360" w:lineRule="auto"/>
        <w:ind w:firstLine="567"/>
        <w:rPr>
          <w:rFonts w:cs="Times New Roman"/>
          <w:b/>
        </w:rPr>
      </w:pPr>
      <w:r w:rsidRPr="008F67AD">
        <w:rPr>
          <w:rFonts w:cs="Times New Roman"/>
          <w:b/>
          <w:i/>
        </w:rPr>
        <w:t>3. Речевое развитие</w:t>
      </w:r>
      <w:r w:rsidRPr="008F67AD">
        <w:rPr>
          <w:rFonts w:cs="Times New Roman"/>
        </w:rPr>
        <w:t xml:space="preserve"> реализует учитель-логопед.</w:t>
      </w:r>
    </w:p>
    <w:p w:rsidR="009112E6" w:rsidRPr="00A22211" w:rsidRDefault="009112E6" w:rsidP="00C96624">
      <w:pPr>
        <w:spacing w:line="360" w:lineRule="auto"/>
        <w:ind w:firstLine="567"/>
        <w:rPr>
          <w:rFonts w:cs="Times New Roman"/>
        </w:rPr>
      </w:pPr>
      <w:r w:rsidRPr="00A22211">
        <w:rPr>
          <w:rFonts w:cs="Times New Roman"/>
        </w:rPr>
        <w:t>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ребенка в повседневной жизни; развития разных сторон речи в специально организованных ситуациях вербального общения, играх и занятиях.</w:t>
      </w:r>
    </w:p>
    <w:p w:rsidR="009112E6" w:rsidRPr="00A22211" w:rsidRDefault="009112E6" w:rsidP="00C96624">
      <w:pPr>
        <w:spacing w:line="360" w:lineRule="auto"/>
        <w:ind w:firstLine="567"/>
        <w:rPr>
          <w:rFonts w:cs="Times New Roman"/>
        </w:rPr>
      </w:pPr>
      <w:r w:rsidRPr="00A22211">
        <w:rPr>
          <w:rFonts w:cs="Times New Roman"/>
          <w:i/>
        </w:rPr>
        <w:t xml:space="preserve">В сфере развития речи в повседневной жизни </w:t>
      </w:r>
      <w:r w:rsidRPr="00A22211">
        <w:rPr>
          <w:rFonts w:cs="Times New Roman"/>
        </w:rPr>
        <w:t>взрослые стремятся комментировать ребенку происходящее, побуждая его к речеслуховому восприятию и пониманию ситуации. Взрослый посредством «</w:t>
      </w:r>
      <w:proofErr w:type="spellStart"/>
      <w:r w:rsidRPr="00A22211">
        <w:rPr>
          <w:rFonts w:cs="Times New Roman"/>
        </w:rPr>
        <w:t>наговаривания</w:t>
      </w:r>
      <w:proofErr w:type="spellEnd"/>
      <w:r w:rsidRPr="00A22211">
        <w:rPr>
          <w:rFonts w:cs="Times New Roman"/>
        </w:rPr>
        <w:t xml:space="preserve">» ребенку </w:t>
      </w:r>
      <w:proofErr w:type="spellStart"/>
      <w:r w:rsidRPr="00A22211">
        <w:rPr>
          <w:rFonts w:cs="Times New Roman"/>
        </w:rPr>
        <w:t>потешек</w:t>
      </w:r>
      <w:proofErr w:type="spellEnd"/>
      <w:r w:rsidRPr="00A22211">
        <w:rPr>
          <w:rFonts w:cs="Times New Roman"/>
        </w:rPr>
        <w:t>,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w:t>
      </w:r>
    </w:p>
    <w:p w:rsidR="009112E6" w:rsidRPr="00A22211" w:rsidRDefault="009112E6" w:rsidP="00C96624">
      <w:pPr>
        <w:spacing w:line="360" w:lineRule="auto"/>
        <w:ind w:firstLine="567"/>
        <w:rPr>
          <w:rFonts w:cs="Times New Roman"/>
        </w:rPr>
      </w:pPr>
      <w:r w:rsidRPr="00A22211">
        <w:rPr>
          <w:rFonts w:cs="Times New Roman"/>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9112E6" w:rsidRPr="00A22211" w:rsidRDefault="009112E6" w:rsidP="00C96624">
      <w:pPr>
        <w:spacing w:line="360" w:lineRule="auto"/>
        <w:ind w:firstLine="567"/>
        <w:rPr>
          <w:rFonts w:cs="Times New Roman"/>
        </w:rPr>
      </w:pPr>
      <w:r w:rsidRPr="00A22211">
        <w:rPr>
          <w:rFonts w:cs="Times New Roman"/>
        </w:rPr>
        <w:lastRenderedPageBreak/>
        <w:t>Взрослый использует различные ситуации для диалога с ребенком, а также создает условия для освоения им опыта общения с другими детьми.</w:t>
      </w:r>
    </w:p>
    <w:p w:rsidR="009112E6" w:rsidRPr="00A22211" w:rsidRDefault="009112E6" w:rsidP="00C96624">
      <w:pPr>
        <w:spacing w:line="360" w:lineRule="auto"/>
        <w:ind w:firstLine="567"/>
        <w:rPr>
          <w:rFonts w:cs="Times New Roman"/>
        </w:rPr>
      </w:pPr>
      <w:r w:rsidRPr="00A22211">
        <w:rPr>
          <w:rFonts w:cs="Times New Roman"/>
          <w:i/>
        </w:rPr>
        <w:t xml:space="preserve">В сфере развития разных сторон речи </w:t>
      </w:r>
      <w:r w:rsidRPr="00A22211">
        <w:rPr>
          <w:rFonts w:cs="Times New Roman"/>
        </w:rPr>
        <w:t>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6208F3" w:rsidRDefault="006208F3" w:rsidP="00C96624">
      <w:pPr>
        <w:spacing w:line="360" w:lineRule="auto"/>
        <w:rPr>
          <w:rFonts w:cs="Times New Roman"/>
        </w:rPr>
      </w:pPr>
      <w:r>
        <w:rPr>
          <w:rFonts w:cs="Times New Roman"/>
        </w:rPr>
        <w:br w:type="page"/>
      </w:r>
    </w:p>
    <w:p w:rsidR="009112E6" w:rsidRPr="006208F3" w:rsidRDefault="006208F3" w:rsidP="00537D64">
      <w:pPr>
        <w:spacing w:line="360" w:lineRule="auto"/>
        <w:jc w:val="center"/>
        <w:rPr>
          <w:b/>
        </w:rPr>
      </w:pPr>
      <w:r w:rsidRPr="006208F3">
        <w:rPr>
          <w:b/>
        </w:rPr>
        <w:lastRenderedPageBreak/>
        <w:t>ОРГАНИЗАЦИЯ КОМПЛЕКСНОГО ПСИХОЛОГО-ПЕДАГОГИЧЕСКОГО СОПРОВОЖДЕНИЯ ДЕТЕЙ РАННЕГО ВОЗРАСТА С РАССТРОЙСТВОМ АУТИСТИЧЕСКОГО СПЕКТРА</w:t>
      </w:r>
      <w:r w:rsidR="00734B05">
        <w:rPr>
          <w:b/>
        </w:rPr>
        <w:t xml:space="preserve"> (РАС)</w:t>
      </w:r>
    </w:p>
    <w:p w:rsidR="006208F3" w:rsidRDefault="006208F3" w:rsidP="00C96624">
      <w:pPr>
        <w:spacing w:line="360" w:lineRule="auto"/>
        <w:ind w:firstLine="567"/>
      </w:pPr>
    </w:p>
    <w:p w:rsidR="00734B05" w:rsidRPr="00734B05" w:rsidRDefault="00734B05" w:rsidP="00C96624">
      <w:pPr>
        <w:spacing w:line="360" w:lineRule="auto"/>
        <w:ind w:firstLine="567"/>
      </w:pPr>
      <w:r w:rsidRPr="00734B05">
        <w:t xml:space="preserve">Целью </w:t>
      </w:r>
      <w:r>
        <w:t>комплексного психолого-педагогического сопровождения детей с РАС</w:t>
      </w:r>
      <w:r w:rsidRPr="00734B05">
        <w:t xml:space="preserve"> является формирование способов усвоения социального опыта взаимодействия со взрослыми и сверстниками; преодоление у детей отклонений в развитии их познавательной и речевой сфер, поведения и личности в целом; обучение родителей эффективным приемам и методам игрового взаимодействия с детьми. </w:t>
      </w:r>
    </w:p>
    <w:p w:rsidR="00734B05" w:rsidRPr="00734B05" w:rsidRDefault="00734B05" w:rsidP="00C96624">
      <w:pPr>
        <w:spacing w:line="360" w:lineRule="auto"/>
        <w:ind w:firstLine="567"/>
      </w:pPr>
      <w:r w:rsidRPr="00734B05">
        <w:t xml:space="preserve">В ходе проведения занятия специалисты тесно взаимодействуют между собой и родителями, находясь на уровне партнерских отношений. </w:t>
      </w:r>
    </w:p>
    <w:p w:rsidR="00734B05" w:rsidRPr="00734B05" w:rsidRDefault="00734B05" w:rsidP="00C96624">
      <w:pPr>
        <w:spacing w:line="360" w:lineRule="auto"/>
        <w:ind w:firstLine="567"/>
      </w:pPr>
      <w:r w:rsidRPr="00734B05">
        <w:t xml:space="preserve">Работа специалистов в рамках </w:t>
      </w:r>
      <w:r>
        <w:t>психолого-педагогического сопровождения</w:t>
      </w:r>
      <w:r w:rsidRPr="00734B05">
        <w:t xml:space="preserve"> включает 3 этапа:</w:t>
      </w:r>
    </w:p>
    <w:p w:rsidR="00734B05" w:rsidRPr="00734B05" w:rsidRDefault="00734B05" w:rsidP="00C96624">
      <w:pPr>
        <w:numPr>
          <w:ilvl w:val="1"/>
          <w:numId w:val="15"/>
        </w:numPr>
        <w:tabs>
          <w:tab w:val="num" w:pos="1080"/>
        </w:tabs>
        <w:spacing w:line="360" w:lineRule="auto"/>
        <w:jc w:val="center"/>
        <w:rPr>
          <w:b/>
          <w:i/>
        </w:rPr>
      </w:pPr>
      <w:r w:rsidRPr="00734B05">
        <w:rPr>
          <w:b/>
          <w:i/>
        </w:rPr>
        <w:t>Установление контакта.</w:t>
      </w:r>
    </w:p>
    <w:p w:rsidR="00734B05" w:rsidRPr="00734B05" w:rsidRDefault="00734B05" w:rsidP="00C96624">
      <w:pPr>
        <w:spacing w:line="360" w:lineRule="auto"/>
        <w:ind w:firstLine="567"/>
      </w:pPr>
      <w:r w:rsidRPr="00734B05">
        <w:t xml:space="preserve">Любая коррекционно-развивающая работа начинается с установления положительного эмоционального контакта с ребенком. Первым включается в работу педагог-психолог. Он устанавливает эмоциональный контакт с ребенком, развивает его способности к контакту и первоначальные навыки социального взаимодействия. В ходе данного этапа специалист выясняет, что является для ребенка поощрением, в каких случаях он отказывается общаться. </w:t>
      </w:r>
    </w:p>
    <w:p w:rsidR="00734B05" w:rsidRPr="00734B05" w:rsidRDefault="00734B05" w:rsidP="00C96624">
      <w:pPr>
        <w:spacing w:line="360" w:lineRule="auto"/>
        <w:ind w:firstLine="567"/>
      </w:pPr>
      <w:r w:rsidRPr="00734B05">
        <w:t xml:space="preserve">Установление контакта с аутичным ребенком требует достаточно длительного времени и является стержневым моментом всего </w:t>
      </w:r>
      <w:proofErr w:type="spellStart"/>
      <w:r w:rsidRPr="00734B05">
        <w:t>психокоррекционного</w:t>
      </w:r>
      <w:proofErr w:type="spellEnd"/>
      <w:r w:rsidRPr="00734B05">
        <w:t xml:space="preserve">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734B05" w:rsidRPr="00734B05" w:rsidRDefault="00734B05" w:rsidP="00C96624">
      <w:pPr>
        <w:spacing w:line="360" w:lineRule="auto"/>
        <w:ind w:firstLine="567"/>
      </w:pPr>
      <w:r w:rsidRPr="00734B05">
        <w:t xml:space="preserve">Когда уровень взаимодействия с окружением у ребенка развивается достаточно, становится возможным включение в работу других специалистов. Этими специалистами становятся учитель-логопед и учитель-дефектолог, </w:t>
      </w:r>
      <w:r w:rsidRPr="00734B05">
        <w:lastRenderedPageBreak/>
        <w:t>которые первоначально присутствуют на занятиях педагога-психолога, а затем тоже включаются во взаимодействие с ребенком.</w:t>
      </w:r>
    </w:p>
    <w:p w:rsidR="00734B05" w:rsidRPr="00AF0C1D" w:rsidRDefault="00734B05" w:rsidP="00C96624">
      <w:pPr>
        <w:pStyle w:val="a6"/>
        <w:numPr>
          <w:ilvl w:val="0"/>
          <w:numId w:val="15"/>
        </w:numPr>
        <w:spacing w:line="360" w:lineRule="auto"/>
        <w:jc w:val="center"/>
        <w:rPr>
          <w:b/>
          <w:i/>
        </w:rPr>
      </w:pPr>
      <w:r w:rsidRPr="00AF0C1D">
        <w:rPr>
          <w:b/>
          <w:i/>
        </w:rPr>
        <w:t>Формирование навыков учебного поведения.</w:t>
      </w:r>
    </w:p>
    <w:p w:rsidR="00734B05" w:rsidRPr="00734B05" w:rsidRDefault="00734B05" w:rsidP="00C96624">
      <w:pPr>
        <w:spacing w:line="360" w:lineRule="auto"/>
        <w:ind w:firstLine="567"/>
      </w:pPr>
      <w:r w:rsidRPr="00734B05">
        <w:t xml:space="preserve">Ведущей задачей данного этапа является общая организация поведения ребенка с РАС: </w:t>
      </w:r>
    </w:p>
    <w:p w:rsidR="00734B05" w:rsidRPr="00734B05" w:rsidRDefault="00734B05" w:rsidP="00C96624">
      <w:pPr>
        <w:numPr>
          <w:ilvl w:val="0"/>
          <w:numId w:val="18"/>
        </w:numPr>
        <w:spacing w:line="360" w:lineRule="auto"/>
      </w:pPr>
      <w:r w:rsidRPr="00734B05">
        <w:t xml:space="preserve">формирование установки на выполнение задания; </w:t>
      </w:r>
    </w:p>
    <w:p w:rsidR="00734B05" w:rsidRPr="00734B05" w:rsidRDefault="00734B05" w:rsidP="00C96624">
      <w:pPr>
        <w:numPr>
          <w:ilvl w:val="0"/>
          <w:numId w:val="18"/>
        </w:numPr>
        <w:spacing w:line="360" w:lineRule="auto"/>
      </w:pPr>
      <w:r w:rsidRPr="00734B05">
        <w:t xml:space="preserve">выработка усидчивости, удержания внимания; </w:t>
      </w:r>
    </w:p>
    <w:p w:rsidR="00734B05" w:rsidRPr="00734B05" w:rsidRDefault="00734B05" w:rsidP="00C96624">
      <w:pPr>
        <w:numPr>
          <w:ilvl w:val="0"/>
          <w:numId w:val="18"/>
        </w:numPr>
        <w:spacing w:line="360" w:lineRule="auto"/>
      </w:pPr>
      <w:r w:rsidRPr="00734B05">
        <w:t>привыкание к ситуации обучения;</w:t>
      </w:r>
    </w:p>
    <w:p w:rsidR="00734B05" w:rsidRPr="00734B05" w:rsidRDefault="00734B05" w:rsidP="00C96624">
      <w:pPr>
        <w:numPr>
          <w:ilvl w:val="0"/>
          <w:numId w:val="18"/>
        </w:numPr>
        <w:spacing w:line="360" w:lineRule="auto"/>
      </w:pPr>
      <w:r w:rsidRPr="00734B05">
        <w:t>поощрение и стимуляция самостоятельности.</w:t>
      </w:r>
    </w:p>
    <w:p w:rsidR="00734B05" w:rsidRPr="00734B05" w:rsidRDefault="00734B05" w:rsidP="00C96624">
      <w:pPr>
        <w:spacing w:line="360" w:lineRule="auto"/>
        <w:ind w:firstLine="567"/>
      </w:pPr>
      <w:r w:rsidRPr="00734B05">
        <w:t>Очень важно соблюдать принцип постепенности, дозирования подачи нового материала, так как дети с РАС негативно воспринимают все незнакомое. На первых занятиях лучше всего сосредоточиться на одном, наиболее доступном для ребенка навыке, схема выполнения которого довольно проста. Постепенно вносятся небольшие новые элементы вариативности. Велика роль помощи специалиста, особенно физической, направляющей на выполнение действия.</w:t>
      </w:r>
    </w:p>
    <w:p w:rsidR="00734B05" w:rsidRPr="00734B05" w:rsidRDefault="00734B05" w:rsidP="00C96624">
      <w:pPr>
        <w:spacing w:line="360" w:lineRule="auto"/>
        <w:ind w:firstLine="567"/>
      </w:pPr>
      <w:r w:rsidRPr="00734B05">
        <w:t>Инструкции и задания на занятии формулируются четко и кратко. При этом важно подкреплять желаемое поведение ребенка с помощью значимых стимулов и похвалы, со временем постепенно снижая и отменяя использование невербального подкрепления.</w:t>
      </w:r>
    </w:p>
    <w:p w:rsidR="00734B05" w:rsidRPr="00734B05" w:rsidRDefault="00734B05" w:rsidP="00C96624">
      <w:pPr>
        <w:numPr>
          <w:ilvl w:val="1"/>
          <w:numId w:val="15"/>
        </w:numPr>
        <w:tabs>
          <w:tab w:val="num" w:pos="1080"/>
        </w:tabs>
        <w:spacing w:line="360" w:lineRule="auto"/>
        <w:jc w:val="center"/>
        <w:rPr>
          <w:b/>
          <w:i/>
        </w:rPr>
      </w:pPr>
      <w:r w:rsidRPr="00734B05">
        <w:rPr>
          <w:b/>
          <w:i/>
        </w:rPr>
        <w:t>Развитие познавательной (умственных и речевых способностей) и коммуникативной сфер.</w:t>
      </w:r>
    </w:p>
    <w:p w:rsidR="00734B05" w:rsidRPr="00734B05" w:rsidRDefault="00734B05" w:rsidP="00C96624">
      <w:pPr>
        <w:spacing w:line="360" w:lineRule="auto"/>
        <w:ind w:firstLine="567"/>
      </w:pPr>
      <w:r w:rsidRPr="00734B05">
        <w:t>На данном этапе решаются задачи интеллектуального развития ребенка с РАС в зависимости от выявленных у него умственных и речевых способностей и возможностей, а также задачи по социализации ребенка.</w:t>
      </w:r>
    </w:p>
    <w:tbl>
      <w:tblPr>
        <w:tblStyle w:val="a4"/>
        <w:tblW w:w="9889" w:type="dxa"/>
        <w:tblLayout w:type="fixed"/>
        <w:tblLook w:val="04A0" w:firstRow="1" w:lastRow="0" w:firstColumn="1" w:lastColumn="0" w:noHBand="0" w:noVBand="1"/>
      </w:tblPr>
      <w:tblGrid>
        <w:gridCol w:w="562"/>
        <w:gridCol w:w="2523"/>
        <w:gridCol w:w="4343"/>
        <w:gridCol w:w="2461"/>
      </w:tblGrid>
      <w:tr w:rsidR="00734B05" w:rsidRPr="00051747" w:rsidTr="00AF0C1D">
        <w:tc>
          <w:tcPr>
            <w:tcW w:w="562" w:type="dxa"/>
          </w:tcPr>
          <w:p w:rsidR="00734B05" w:rsidRPr="00051747" w:rsidRDefault="00734B05" w:rsidP="00C96624">
            <w:pPr>
              <w:spacing w:line="360" w:lineRule="auto"/>
              <w:jc w:val="center"/>
              <w:rPr>
                <w:b/>
              </w:rPr>
            </w:pPr>
            <w:r w:rsidRPr="00051747">
              <w:rPr>
                <w:b/>
              </w:rPr>
              <w:t>№</w:t>
            </w:r>
          </w:p>
        </w:tc>
        <w:tc>
          <w:tcPr>
            <w:tcW w:w="2523" w:type="dxa"/>
          </w:tcPr>
          <w:p w:rsidR="00734B05" w:rsidRPr="00051747" w:rsidRDefault="00734B05" w:rsidP="00C96624">
            <w:pPr>
              <w:spacing w:line="360" w:lineRule="auto"/>
              <w:jc w:val="center"/>
              <w:rPr>
                <w:b/>
              </w:rPr>
            </w:pPr>
            <w:r w:rsidRPr="00051747">
              <w:rPr>
                <w:b/>
              </w:rPr>
              <w:t>Направление</w:t>
            </w:r>
          </w:p>
        </w:tc>
        <w:tc>
          <w:tcPr>
            <w:tcW w:w="4343" w:type="dxa"/>
          </w:tcPr>
          <w:p w:rsidR="00734B05" w:rsidRPr="00051747" w:rsidRDefault="00734B05" w:rsidP="00C96624">
            <w:pPr>
              <w:tabs>
                <w:tab w:val="left" w:pos="192"/>
              </w:tabs>
              <w:spacing w:line="360" w:lineRule="auto"/>
              <w:jc w:val="center"/>
              <w:rPr>
                <w:b/>
              </w:rPr>
            </w:pPr>
            <w:r w:rsidRPr="00051747">
              <w:rPr>
                <w:b/>
              </w:rPr>
              <w:t>Содержание работы</w:t>
            </w:r>
          </w:p>
        </w:tc>
        <w:tc>
          <w:tcPr>
            <w:tcW w:w="2461" w:type="dxa"/>
          </w:tcPr>
          <w:p w:rsidR="00734B05" w:rsidRPr="00051747" w:rsidRDefault="00734B05" w:rsidP="00C96624">
            <w:pPr>
              <w:spacing w:line="360" w:lineRule="auto"/>
              <w:jc w:val="center"/>
              <w:rPr>
                <w:b/>
              </w:rPr>
            </w:pPr>
            <w:r w:rsidRPr="00051747">
              <w:rPr>
                <w:b/>
              </w:rPr>
              <w:t>Специалист</w:t>
            </w:r>
          </w:p>
        </w:tc>
      </w:tr>
      <w:tr w:rsidR="00734B05" w:rsidRPr="00051747" w:rsidTr="00AF0C1D">
        <w:tc>
          <w:tcPr>
            <w:tcW w:w="562" w:type="dxa"/>
          </w:tcPr>
          <w:p w:rsidR="00734B05" w:rsidRPr="00051747" w:rsidRDefault="00734B05" w:rsidP="00C96624">
            <w:pPr>
              <w:spacing w:line="360" w:lineRule="auto"/>
              <w:jc w:val="both"/>
              <w:rPr>
                <w:b/>
              </w:rPr>
            </w:pPr>
            <w:r w:rsidRPr="00051747">
              <w:rPr>
                <w:b/>
              </w:rPr>
              <w:t>1</w:t>
            </w:r>
          </w:p>
        </w:tc>
        <w:tc>
          <w:tcPr>
            <w:tcW w:w="2523" w:type="dxa"/>
          </w:tcPr>
          <w:p w:rsidR="00734B05" w:rsidRPr="00051747" w:rsidRDefault="00734B05" w:rsidP="00C96624">
            <w:pPr>
              <w:spacing w:line="360" w:lineRule="auto"/>
              <w:jc w:val="both"/>
            </w:pPr>
            <w:r w:rsidRPr="00051747">
              <w:t>Развитие познавательных процессов</w:t>
            </w:r>
          </w:p>
        </w:tc>
        <w:tc>
          <w:tcPr>
            <w:tcW w:w="4343" w:type="dxa"/>
          </w:tcPr>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на основе активизации работы всех органов чувств адекватного восприятия </w:t>
            </w:r>
            <w:r w:rsidRPr="00051747">
              <w:lastRenderedPageBreak/>
              <w:t xml:space="preserve">объектов окружающего мира в совокупности их свойств. </w:t>
            </w:r>
          </w:p>
          <w:p w:rsidR="00734B05" w:rsidRPr="00051747" w:rsidRDefault="00734B05" w:rsidP="00C96624">
            <w:pPr>
              <w:numPr>
                <w:ilvl w:val="0"/>
                <w:numId w:val="16"/>
              </w:numPr>
              <w:tabs>
                <w:tab w:val="left" w:pos="192"/>
              </w:tabs>
              <w:spacing w:line="360" w:lineRule="auto"/>
              <w:ind w:left="0" w:firstLine="0"/>
              <w:jc w:val="both"/>
            </w:pPr>
            <w:r w:rsidRPr="00051747">
              <w:t>Развитие внимания: устойчивости, объема; снижение степени отвлекаемости; стимуляция произвольного сосредоточения.</w:t>
            </w:r>
          </w:p>
          <w:p w:rsidR="00734B05" w:rsidRPr="00051747" w:rsidRDefault="00734B05" w:rsidP="00C96624">
            <w:pPr>
              <w:numPr>
                <w:ilvl w:val="0"/>
                <w:numId w:val="16"/>
              </w:numPr>
              <w:tabs>
                <w:tab w:val="left" w:pos="192"/>
              </w:tabs>
              <w:spacing w:line="360" w:lineRule="auto"/>
              <w:ind w:left="0" w:firstLine="0"/>
              <w:jc w:val="both"/>
            </w:pPr>
            <w:r w:rsidRPr="00051747">
              <w:t xml:space="preserve">Развитие памяти: расширение круга узнаваемых предметов; стимуляция произвольного запоминания. </w:t>
            </w:r>
          </w:p>
          <w:p w:rsidR="00734B05" w:rsidRPr="00051747" w:rsidRDefault="00734B05" w:rsidP="00C96624">
            <w:pPr>
              <w:numPr>
                <w:ilvl w:val="0"/>
                <w:numId w:val="16"/>
              </w:numPr>
              <w:tabs>
                <w:tab w:val="left" w:pos="192"/>
              </w:tabs>
              <w:spacing w:line="360" w:lineRule="auto"/>
              <w:ind w:left="0" w:firstLine="0"/>
              <w:jc w:val="both"/>
            </w:pPr>
            <w:r w:rsidRPr="00051747">
              <w:t xml:space="preserve">Обучение дифференцированию легко вычленяемых зрительных, слуховых, тактильных, вкусовых свойств предметов. </w:t>
            </w:r>
          </w:p>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способов ориентировки в условиях проблемно- практической задачи и способы ее решения. </w:t>
            </w:r>
          </w:p>
          <w:p w:rsidR="00734B05" w:rsidRPr="00051747" w:rsidRDefault="00734B05" w:rsidP="00C96624">
            <w:pPr>
              <w:numPr>
                <w:ilvl w:val="0"/>
                <w:numId w:val="16"/>
              </w:numPr>
              <w:tabs>
                <w:tab w:val="left" w:pos="192"/>
              </w:tabs>
              <w:spacing w:line="360" w:lineRule="auto"/>
              <w:ind w:left="0" w:firstLine="0"/>
              <w:jc w:val="both"/>
            </w:pPr>
            <w:r w:rsidRPr="00051747">
              <w:t xml:space="preserve">Создание предпосылок развития наглядно-образного мышления. </w:t>
            </w:r>
          </w:p>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умения выполнять операции сравнения. </w:t>
            </w:r>
          </w:p>
          <w:p w:rsidR="00734B05" w:rsidRPr="00051747" w:rsidRDefault="00734B05" w:rsidP="00C96624">
            <w:pPr>
              <w:numPr>
                <w:ilvl w:val="0"/>
                <w:numId w:val="16"/>
              </w:numPr>
              <w:tabs>
                <w:tab w:val="left" w:pos="192"/>
              </w:tabs>
              <w:spacing w:line="360" w:lineRule="auto"/>
              <w:ind w:left="0" w:firstLine="0"/>
              <w:jc w:val="both"/>
            </w:pPr>
            <w:r w:rsidRPr="00051747">
              <w:t>Стимуляция познавательной активности.</w:t>
            </w:r>
          </w:p>
        </w:tc>
        <w:tc>
          <w:tcPr>
            <w:tcW w:w="2461" w:type="dxa"/>
          </w:tcPr>
          <w:p w:rsidR="00734B05" w:rsidRPr="00051747" w:rsidRDefault="00734B05" w:rsidP="00C96624">
            <w:pPr>
              <w:spacing w:line="360" w:lineRule="auto"/>
              <w:jc w:val="both"/>
            </w:pPr>
            <w:r w:rsidRPr="00051747">
              <w:lastRenderedPageBreak/>
              <w:t>Педагог-психолог</w:t>
            </w:r>
          </w:p>
        </w:tc>
      </w:tr>
      <w:tr w:rsidR="00734B05" w:rsidRPr="00051747" w:rsidTr="00AF0C1D">
        <w:tc>
          <w:tcPr>
            <w:tcW w:w="562" w:type="dxa"/>
          </w:tcPr>
          <w:p w:rsidR="00734B05" w:rsidRPr="00051747" w:rsidRDefault="00734B05" w:rsidP="00C96624">
            <w:pPr>
              <w:spacing w:line="360" w:lineRule="auto"/>
              <w:jc w:val="both"/>
              <w:rPr>
                <w:b/>
              </w:rPr>
            </w:pPr>
            <w:r w:rsidRPr="00051747">
              <w:rPr>
                <w:b/>
              </w:rPr>
              <w:t>2</w:t>
            </w:r>
          </w:p>
        </w:tc>
        <w:tc>
          <w:tcPr>
            <w:tcW w:w="2523" w:type="dxa"/>
          </w:tcPr>
          <w:p w:rsidR="00734B05" w:rsidRPr="00051747" w:rsidRDefault="00734B05" w:rsidP="00C96624">
            <w:pPr>
              <w:spacing w:line="360" w:lineRule="auto"/>
              <w:jc w:val="both"/>
            </w:pPr>
            <w:r w:rsidRPr="00051747">
              <w:t>Ознакомление с окружающим миром</w:t>
            </w:r>
          </w:p>
        </w:tc>
        <w:tc>
          <w:tcPr>
            <w:tcW w:w="4343" w:type="dxa"/>
          </w:tcPr>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обобщенного представления о частях тела и лица; </w:t>
            </w:r>
          </w:p>
          <w:p w:rsidR="00734B05" w:rsidRPr="00051747" w:rsidRDefault="00734B05" w:rsidP="00C96624">
            <w:pPr>
              <w:numPr>
                <w:ilvl w:val="0"/>
                <w:numId w:val="16"/>
              </w:numPr>
              <w:tabs>
                <w:tab w:val="left" w:pos="192"/>
              </w:tabs>
              <w:spacing w:line="360" w:lineRule="auto"/>
              <w:ind w:left="0" w:firstLine="0"/>
              <w:jc w:val="both"/>
            </w:pPr>
            <w:r w:rsidRPr="00051747">
              <w:lastRenderedPageBreak/>
              <w:t xml:space="preserve">Обучение навыку дифференцировать предметы и явления живой и неживой природы; </w:t>
            </w:r>
          </w:p>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обобщенных представлений о характерных признаках групп и категорий предметов; </w:t>
            </w:r>
          </w:p>
          <w:p w:rsidR="00734B05" w:rsidRPr="00051747" w:rsidRDefault="00734B05" w:rsidP="00C96624">
            <w:pPr>
              <w:numPr>
                <w:ilvl w:val="0"/>
                <w:numId w:val="16"/>
              </w:numPr>
              <w:tabs>
                <w:tab w:val="left" w:pos="192"/>
              </w:tabs>
              <w:spacing w:line="360" w:lineRule="auto"/>
              <w:ind w:left="0" w:firstLine="0"/>
              <w:jc w:val="both"/>
            </w:pPr>
            <w:r w:rsidRPr="00051747">
              <w:t>Формирование временных представлений (времена года: лето, осень, зима, весна; время суток: ночь, день).</w:t>
            </w:r>
          </w:p>
        </w:tc>
        <w:tc>
          <w:tcPr>
            <w:tcW w:w="2461" w:type="dxa"/>
          </w:tcPr>
          <w:p w:rsidR="00734B05" w:rsidRPr="00051747" w:rsidRDefault="00734B05" w:rsidP="00C96624">
            <w:pPr>
              <w:spacing w:line="360" w:lineRule="auto"/>
              <w:jc w:val="both"/>
            </w:pPr>
            <w:r w:rsidRPr="00051747">
              <w:lastRenderedPageBreak/>
              <w:t>Учитель-дефектолог</w:t>
            </w:r>
          </w:p>
        </w:tc>
      </w:tr>
      <w:tr w:rsidR="00734B05" w:rsidRPr="00051747" w:rsidTr="00AF0C1D">
        <w:tc>
          <w:tcPr>
            <w:tcW w:w="562" w:type="dxa"/>
          </w:tcPr>
          <w:p w:rsidR="00734B05" w:rsidRPr="00051747" w:rsidRDefault="00734B05" w:rsidP="00C96624">
            <w:pPr>
              <w:spacing w:line="360" w:lineRule="auto"/>
              <w:jc w:val="both"/>
              <w:rPr>
                <w:b/>
              </w:rPr>
            </w:pPr>
            <w:r w:rsidRPr="00051747">
              <w:rPr>
                <w:b/>
              </w:rPr>
              <w:t>3</w:t>
            </w:r>
          </w:p>
        </w:tc>
        <w:tc>
          <w:tcPr>
            <w:tcW w:w="2523" w:type="dxa"/>
          </w:tcPr>
          <w:p w:rsidR="00734B05" w:rsidRPr="00051747" w:rsidRDefault="00734B05" w:rsidP="00C96624">
            <w:pPr>
              <w:spacing w:line="360" w:lineRule="auto"/>
              <w:jc w:val="both"/>
            </w:pPr>
            <w:r w:rsidRPr="00051747">
              <w:t>Формирование элементарных математических представлений</w:t>
            </w:r>
          </w:p>
        </w:tc>
        <w:tc>
          <w:tcPr>
            <w:tcW w:w="4343" w:type="dxa"/>
          </w:tcPr>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количественных представлений с учетом ведущих видов деятельности детей (игровой и изобразительной); </w:t>
            </w:r>
          </w:p>
          <w:p w:rsidR="00734B05" w:rsidRPr="00051747" w:rsidRDefault="00734B05" w:rsidP="00C96624">
            <w:pPr>
              <w:numPr>
                <w:ilvl w:val="0"/>
                <w:numId w:val="16"/>
              </w:numPr>
              <w:tabs>
                <w:tab w:val="left" w:pos="192"/>
              </w:tabs>
              <w:spacing w:line="360" w:lineRule="auto"/>
              <w:ind w:left="0" w:firstLine="0"/>
              <w:jc w:val="both"/>
            </w:pPr>
            <w:r w:rsidRPr="00051747">
              <w:t>Формирование перцептивных действия идентификации и группировки предметов по их свойствам;</w:t>
            </w:r>
          </w:p>
          <w:p w:rsidR="00734B05" w:rsidRPr="00051747" w:rsidRDefault="00734B05" w:rsidP="00C96624">
            <w:pPr>
              <w:numPr>
                <w:ilvl w:val="0"/>
                <w:numId w:val="16"/>
              </w:numPr>
              <w:tabs>
                <w:tab w:val="left" w:pos="192"/>
              </w:tabs>
              <w:spacing w:line="360" w:lineRule="auto"/>
              <w:ind w:left="0" w:firstLine="0"/>
              <w:jc w:val="both"/>
            </w:pPr>
            <w:r w:rsidRPr="00051747">
              <w:t>Обучение способности выявлять отношения групп предметов по количеству и числу (много, мало, один, ни одного).</w:t>
            </w:r>
          </w:p>
          <w:p w:rsidR="00734B05" w:rsidRPr="00051747" w:rsidRDefault="00734B05" w:rsidP="00C96624">
            <w:pPr>
              <w:numPr>
                <w:ilvl w:val="0"/>
                <w:numId w:val="16"/>
              </w:numPr>
              <w:tabs>
                <w:tab w:val="left" w:pos="192"/>
              </w:tabs>
              <w:spacing w:line="360" w:lineRule="auto"/>
              <w:ind w:left="0" w:firstLine="0"/>
              <w:jc w:val="both"/>
            </w:pPr>
            <w:r w:rsidRPr="00051747">
              <w:t>Обучение способности ориентироваться в схеме собственного тела и основных направлениях от себя.</w:t>
            </w:r>
          </w:p>
          <w:p w:rsidR="00734B05" w:rsidRPr="00051747" w:rsidRDefault="00734B05" w:rsidP="00C96624">
            <w:pPr>
              <w:numPr>
                <w:ilvl w:val="0"/>
                <w:numId w:val="16"/>
              </w:numPr>
              <w:tabs>
                <w:tab w:val="left" w:pos="192"/>
              </w:tabs>
              <w:spacing w:line="360" w:lineRule="auto"/>
              <w:ind w:left="0" w:firstLine="0"/>
              <w:jc w:val="both"/>
            </w:pPr>
            <w:r w:rsidRPr="00051747">
              <w:t>Обучение порядковому счету.</w:t>
            </w:r>
          </w:p>
        </w:tc>
        <w:tc>
          <w:tcPr>
            <w:tcW w:w="2461" w:type="dxa"/>
          </w:tcPr>
          <w:p w:rsidR="00734B05" w:rsidRPr="00051747" w:rsidRDefault="00734B05" w:rsidP="00C96624">
            <w:pPr>
              <w:spacing w:line="360" w:lineRule="auto"/>
              <w:jc w:val="both"/>
            </w:pPr>
            <w:r w:rsidRPr="00051747">
              <w:t>Учитель-дефектолог</w:t>
            </w:r>
          </w:p>
        </w:tc>
      </w:tr>
      <w:tr w:rsidR="00734B05" w:rsidRPr="00051747" w:rsidTr="00AF0C1D">
        <w:tc>
          <w:tcPr>
            <w:tcW w:w="562" w:type="dxa"/>
          </w:tcPr>
          <w:p w:rsidR="00734B05" w:rsidRPr="00051747" w:rsidRDefault="00734B05" w:rsidP="00C96624">
            <w:pPr>
              <w:spacing w:line="360" w:lineRule="auto"/>
              <w:jc w:val="both"/>
              <w:rPr>
                <w:b/>
              </w:rPr>
            </w:pPr>
            <w:r w:rsidRPr="00051747">
              <w:rPr>
                <w:b/>
              </w:rPr>
              <w:lastRenderedPageBreak/>
              <w:t>4</w:t>
            </w:r>
          </w:p>
        </w:tc>
        <w:tc>
          <w:tcPr>
            <w:tcW w:w="2523" w:type="dxa"/>
          </w:tcPr>
          <w:p w:rsidR="00734B05" w:rsidRPr="00051747" w:rsidRDefault="00734B05" w:rsidP="00C96624">
            <w:pPr>
              <w:spacing w:line="360" w:lineRule="auto"/>
              <w:jc w:val="both"/>
            </w:pPr>
            <w:r w:rsidRPr="00051747">
              <w:t>Сенсорное воспитание</w:t>
            </w:r>
          </w:p>
        </w:tc>
        <w:tc>
          <w:tcPr>
            <w:tcW w:w="4343" w:type="dxa"/>
          </w:tcPr>
          <w:p w:rsidR="00734B05" w:rsidRPr="00051747" w:rsidRDefault="00734B05" w:rsidP="00C96624">
            <w:pPr>
              <w:numPr>
                <w:ilvl w:val="0"/>
                <w:numId w:val="16"/>
              </w:numPr>
              <w:tabs>
                <w:tab w:val="left" w:pos="192"/>
              </w:tabs>
              <w:spacing w:line="360" w:lineRule="auto"/>
              <w:ind w:left="0" w:firstLine="0"/>
              <w:jc w:val="both"/>
            </w:pPr>
            <w:r w:rsidRPr="00051747">
              <w:t>Формирование сенсорно-перцептивной способности: воспринимать отдельные предметы, выделяя их из общего фона.</w:t>
            </w:r>
          </w:p>
          <w:p w:rsidR="00734B05" w:rsidRPr="00051747" w:rsidRDefault="00734B05" w:rsidP="00C96624">
            <w:pPr>
              <w:numPr>
                <w:ilvl w:val="0"/>
                <w:numId w:val="16"/>
              </w:numPr>
              <w:tabs>
                <w:tab w:val="left" w:pos="192"/>
              </w:tabs>
              <w:spacing w:line="360" w:lineRule="auto"/>
              <w:ind w:left="0" w:firstLine="0"/>
              <w:jc w:val="both"/>
            </w:pPr>
            <w:r w:rsidRPr="00051747">
              <w:t>Развитие системы зрительно-</w:t>
            </w:r>
            <w:proofErr w:type="spellStart"/>
            <w:r w:rsidRPr="00051747">
              <w:t>слухо</w:t>
            </w:r>
            <w:proofErr w:type="spellEnd"/>
            <w:r w:rsidRPr="00051747">
              <w:t>-двигательной связи.</w:t>
            </w:r>
          </w:p>
          <w:p w:rsidR="00734B05" w:rsidRPr="00051747" w:rsidRDefault="00734B05" w:rsidP="00C96624">
            <w:pPr>
              <w:numPr>
                <w:ilvl w:val="0"/>
                <w:numId w:val="16"/>
              </w:numPr>
              <w:tabs>
                <w:tab w:val="left" w:pos="192"/>
              </w:tabs>
              <w:spacing w:line="360" w:lineRule="auto"/>
              <w:ind w:left="0" w:firstLine="0"/>
              <w:jc w:val="both"/>
            </w:pPr>
            <w:r w:rsidRPr="00051747">
              <w:t>Обучение сравнению и различению предметов по форме, величине, цвету.</w:t>
            </w:r>
          </w:p>
          <w:p w:rsidR="00734B05" w:rsidRPr="00051747" w:rsidRDefault="00734B05" w:rsidP="00C96624">
            <w:pPr>
              <w:numPr>
                <w:ilvl w:val="0"/>
                <w:numId w:val="16"/>
              </w:numPr>
              <w:tabs>
                <w:tab w:val="left" w:pos="192"/>
              </w:tabs>
              <w:spacing w:line="360" w:lineRule="auto"/>
              <w:ind w:left="0" w:firstLine="0"/>
              <w:jc w:val="both"/>
            </w:pPr>
            <w:r w:rsidRPr="00051747">
              <w:t xml:space="preserve">Формирование поисковых способов ориентировки – пробы, практическое </w:t>
            </w:r>
            <w:proofErr w:type="spellStart"/>
            <w:r w:rsidRPr="00051747">
              <w:t>примеривание</w:t>
            </w:r>
            <w:proofErr w:type="spellEnd"/>
            <w:r w:rsidRPr="00051747">
              <w:t>, зрительное соотнесение при решении практических или игровых задач.</w:t>
            </w:r>
          </w:p>
          <w:p w:rsidR="00734B05" w:rsidRPr="00051747" w:rsidRDefault="00734B05" w:rsidP="00C96624">
            <w:pPr>
              <w:numPr>
                <w:ilvl w:val="0"/>
                <w:numId w:val="16"/>
              </w:numPr>
              <w:tabs>
                <w:tab w:val="left" w:pos="192"/>
              </w:tabs>
              <w:spacing w:line="360" w:lineRule="auto"/>
              <w:ind w:left="0" w:firstLine="0"/>
              <w:jc w:val="both"/>
            </w:pPr>
            <w:r w:rsidRPr="00051747">
              <w:t>Обогащение сенсомоторного опыта.</w:t>
            </w:r>
          </w:p>
        </w:tc>
        <w:tc>
          <w:tcPr>
            <w:tcW w:w="2461" w:type="dxa"/>
          </w:tcPr>
          <w:p w:rsidR="00734B05" w:rsidRPr="00051747" w:rsidRDefault="00734B05" w:rsidP="00C96624">
            <w:pPr>
              <w:spacing w:line="360" w:lineRule="auto"/>
              <w:jc w:val="both"/>
            </w:pPr>
            <w:r w:rsidRPr="00051747">
              <w:t>Учитель-дефектолог</w:t>
            </w:r>
          </w:p>
        </w:tc>
      </w:tr>
      <w:tr w:rsidR="00734B05" w:rsidRPr="00051747" w:rsidTr="00AF0C1D">
        <w:tc>
          <w:tcPr>
            <w:tcW w:w="562" w:type="dxa"/>
          </w:tcPr>
          <w:p w:rsidR="00734B05" w:rsidRPr="00051747" w:rsidRDefault="00734B05" w:rsidP="00C96624">
            <w:pPr>
              <w:spacing w:line="360" w:lineRule="auto"/>
              <w:jc w:val="both"/>
              <w:rPr>
                <w:b/>
              </w:rPr>
            </w:pPr>
            <w:r w:rsidRPr="00051747">
              <w:rPr>
                <w:b/>
              </w:rPr>
              <w:t>5</w:t>
            </w:r>
          </w:p>
        </w:tc>
        <w:tc>
          <w:tcPr>
            <w:tcW w:w="2523" w:type="dxa"/>
          </w:tcPr>
          <w:p w:rsidR="00734B05" w:rsidRPr="00051747" w:rsidRDefault="00734B05" w:rsidP="00C96624">
            <w:pPr>
              <w:spacing w:line="360" w:lineRule="auto"/>
              <w:jc w:val="both"/>
            </w:pPr>
            <w:r w:rsidRPr="00051747">
              <w:t>Мелкая моторика рук</w:t>
            </w:r>
          </w:p>
        </w:tc>
        <w:tc>
          <w:tcPr>
            <w:tcW w:w="4343" w:type="dxa"/>
          </w:tcPr>
          <w:p w:rsidR="00734B05" w:rsidRPr="00051747" w:rsidRDefault="00734B05" w:rsidP="00C96624">
            <w:pPr>
              <w:numPr>
                <w:ilvl w:val="0"/>
                <w:numId w:val="16"/>
              </w:numPr>
              <w:tabs>
                <w:tab w:val="left" w:pos="192"/>
              </w:tabs>
              <w:spacing w:line="360" w:lineRule="auto"/>
              <w:ind w:left="0" w:firstLine="0"/>
              <w:jc w:val="both"/>
            </w:pPr>
            <w:r w:rsidRPr="00051747">
              <w:t xml:space="preserve">Обучение выполнению дифференцированных движений пальчиками и кистями рук по примеру и с помощью взрослого; </w:t>
            </w:r>
          </w:p>
          <w:p w:rsidR="00734B05" w:rsidRPr="00051747" w:rsidRDefault="00734B05" w:rsidP="00C96624">
            <w:pPr>
              <w:numPr>
                <w:ilvl w:val="0"/>
                <w:numId w:val="16"/>
              </w:numPr>
              <w:tabs>
                <w:tab w:val="left" w:pos="192"/>
              </w:tabs>
              <w:spacing w:line="360" w:lineRule="auto"/>
              <w:ind w:left="0" w:firstLine="0"/>
              <w:jc w:val="both"/>
            </w:pPr>
            <w:r w:rsidRPr="00051747">
              <w:t xml:space="preserve">Обучение выполнению пальчиковых упражнений, сопровождаемых словом в соответствующей последовательности; </w:t>
            </w:r>
          </w:p>
          <w:p w:rsidR="00734B05" w:rsidRPr="00051747" w:rsidRDefault="00734B05" w:rsidP="00C96624">
            <w:pPr>
              <w:numPr>
                <w:ilvl w:val="0"/>
                <w:numId w:val="16"/>
              </w:numPr>
              <w:tabs>
                <w:tab w:val="left" w:pos="192"/>
              </w:tabs>
              <w:spacing w:line="360" w:lineRule="auto"/>
              <w:ind w:left="0" w:firstLine="0"/>
              <w:jc w:val="both"/>
            </w:pPr>
            <w:r w:rsidRPr="00051747">
              <w:lastRenderedPageBreak/>
              <w:t>Обучение правильному удержанию карандаша, фломастера.</w:t>
            </w:r>
          </w:p>
        </w:tc>
        <w:tc>
          <w:tcPr>
            <w:tcW w:w="2461" w:type="dxa"/>
          </w:tcPr>
          <w:p w:rsidR="00734B05" w:rsidRPr="00051747" w:rsidRDefault="00734B05" w:rsidP="00C96624">
            <w:pPr>
              <w:spacing w:line="360" w:lineRule="auto"/>
              <w:jc w:val="both"/>
            </w:pPr>
            <w:r w:rsidRPr="00051747">
              <w:lastRenderedPageBreak/>
              <w:t>Учитель-дефектолог</w:t>
            </w:r>
          </w:p>
        </w:tc>
      </w:tr>
      <w:tr w:rsidR="00734B05" w:rsidRPr="00051747" w:rsidTr="00AF0C1D">
        <w:tc>
          <w:tcPr>
            <w:tcW w:w="562" w:type="dxa"/>
          </w:tcPr>
          <w:p w:rsidR="00734B05" w:rsidRPr="00051747" w:rsidRDefault="00734B05" w:rsidP="00C96624">
            <w:pPr>
              <w:spacing w:line="360" w:lineRule="auto"/>
              <w:jc w:val="both"/>
              <w:rPr>
                <w:b/>
              </w:rPr>
            </w:pPr>
            <w:r w:rsidRPr="00051747">
              <w:rPr>
                <w:b/>
              </w:rPr>
              <w:t>6</w:t>
            </w:r>
          </w:p>
        </w:tc>
        <w:tc>
          <w:tcPr>
            <w:tcW w:w="2523" w:type="dxa"/>
          </w:tcPr>
          <w:p w:rsidR="00734B05" w:rsidRPr="00051747" w:rsidRDefault="00734B05" w:rsidP="00C96624">
            <w:pPr>
              <w:spacing w:line="360" w:lineRule="auto"/>
              <w:jc w:val="both"/>
            </w:pPr>
            <w:r w:rsidRPr="00051747">
              <w:t>Речевое развитие</w:t>
            </w:r>
          </w:p>
        </w:tc>
        <w:tc>
          <w:tcPr>
            <w:tcW w:w="4343" w:type="dxa"/>
          </w:tcPr>
          <w:p w:rsidR="00734B05" w:rsidRPr="00051747" w:rsidRDefault="00734B05" w:rsidP="00C96624">
            <w:pPr>
              <w:numPr>
                <w:ilvl w:val="0"/>
                <w:numId w:val="17"/>
              </w:numPr>
              <w:tabs>
                <w:tab w:val="left" w:pos="192"/>
              </w:tabs>
              <w:spacing w:line="360" w:lineRule="auto"/>
              <w:ind w:left="0" w:firstLine="0"/>
              <w:jc w:val="both"/>
            </w:pPr>
            <w:r w:rsidRPr="00051747">
              <w:t xml:space="preserve">Развитие понимания речи (эмоционально-смысловой комментарий).  </w:t>
            </w:r>
          </w:p>
          <w:p w:rsidR="00734B05" w:rsidRPr="00051747" w:rsidRDefault="00734B05" w:rsidP="00C96624">
            <w:pPr>
              <w:numPr>
                <w:ilvl w:val="0"/>
                <w:numId w:val="17"/>
              </w:numPr>
              <w:tabs>
                <w:tab w:val="left" w:pos="192"/>
              </w:tabs>
              <w:spacing w:line="360" w:lineRule="auto"/>
              <w:ind w:left="0" w:firstLine="0"/>
              <w:jc w:val="both"/>
            </w:pPr>
            <w:r w:rsidRPr="00051747">
              <w:t xml:space="preserve">Развитие возможности активно пользоваться речью (растормаживание внешней речи).  </w:t>
            </w:r>
          </w:p>
          <w:p w:rsidR="00734B05" w:rsidRPr="00051747" w:rsidRDefault="00734B05" w:rsidP="00C96624">
            <w:pPr>
              <w:numPr>
                <w:ilvl w:val="0"/>
                <w:numId w:val="17"/>
              </w:numPr>
              <w:tabs>
                <w:tab w:val="left" w:pos="192"/>
              </w:tabs>
              <w:spacing w:line="360" w:lineRule="auto"/>
              <w:ind w:left="0" w:firstLine="0"/>
              <w:jc w:val="both"/>
            </w:pPr>
            <w:r w:rsidRPr="00051747">
              <w:t xml:space="preserve">Провоцирование непроизвольного подражания действию, мимике, интонации взрослого. </w:t>
            </w:r>
          </w:p>
          <w:p w:rsidR="00734B05" w:rsidRPr="00051747" w:rsidRDefault="00734B05" w:rsidP="00C96624">
            <w:pPr>
              <w:numPr>
                <w:ilvl w:val="0"/>
                <w:numId w:val="17"/>
              </w:numPr>
              <w:tabs>
                <w:tab w:val="left" w:pos="192"/>
              </w:tabs>
              <w:spacing w:line="360" w:lineRule="auto"/>
              <w:ind w:left="0" w:firstLine="0"/>
              <w:jc w:val="both"/>
            </w:pPr>
            <w:r w:rsidRPr="00051747">
              <w:t xml:space="preserve">Провоцирование ребенка на непроизвольные словесные реакции. </w:t>
            </w:r>
          </w:p>
          <w:p w:rsidR="00734B05" w:rsidRPr="00051747" w:rsidRDefault="00734B05" w:rsidP="00C96624">
            <w:pPr>
              <w:numPr>
                <w:ilvl w:val="0"/>
                <w:numId w:val="17"/>
              </w:numPr>
              <w:tabs>
                <w:tab w:val="left" w:pos="192"/>
              </w:tabs>
              <w:spacing w:line="360" w:lineRule="auto"/>
              <w:ind w:left="0" w:firstLine="0"/>
              <w:jc w:val="both"/>
            </w:pPr>
            <w:r w:rsidRPr="00051747">
              <w:t>Повторение за ребенком и обыгрывание его звуковых реакций (</w:t>
            </w:r>
            <w:proofErr w:type="spellStart"/>
            <w:r w:rsidRPr="00051747">
              <w:t>аутостимуляция</w:t>
            </w:r>
            <w:proofErr w:type="spellEnd"/>
            <w:r w:rsidRPr="00051747">
              <w:t>).</w:t>
            </w:r>
          </w:p>
        </w:tc>
        <w:tc>
          <w:tcPr>
            <w:tcW w:w="2461" w:type="dxa"/>
          </w:tcPr>
          <w:p w:rsidR="00734B05" w:rsidRPr="00051747" w:rsidRDefault="00734B05" w:rsidP="00C96624">
            <w:pPr>
              <w:spacing w:line="360" w:lineRule="auto"/>
              <w:jc w:val="both"/>
            </w:pPr>
            <w:r w:rsidRPr="00051747">
              <w:t>Учитель-логопед</w:t>
            </w:r>
          </w:p>
        </w:tc>
      </w:tr>
      <w:tr w:rsidR="00734B05" w:rsidRPr="00051747" w:rsidTr="00AF0C1D">
        <w:tc>
          <w:tcPr>
            <w:tcW w:w="562" w:type="dxa"/>
          </w:tcPr>
          <w:p w:rsidR="00734B05" w:rsidRPr="00051747" w:rsidRDefault="00734B05" w:rsidP="00C96624">
            <w:pPr>
              <w:spacing w:line="360" w:lineRule="auto"/>
              <w:jc w:val="both"/>
              <w:rPr>
                <w:b/>
              </w:rPr>
            </w:pPr>
            <w:r w:rsidRPr="00051747">
              <w:rPr>
                <w:b/>
              </w:rPr>
              <w:t>7</w:t>
            </w:r>
          </w:p>
        </w:tc>
        <w:tc>
          <w:tcPr>
            <w:tcW w:w="2523" w:type="dxa"/>
          </w:tcPr>
          <w:p w:rsidR="00734B05" w:rsidRPr="00051747" w:rsidRDefault="00734B05" w:rsidP="00C96624">
            <w:pPr>
              <w:spacing w:line="360" w:lineRule="auto"/>
              <w:jc w:val="both"/>
            </w:pPr>
            <w:r w:rsidRPr="00051747">
              <w:t>Коммуникативные навыки</w:t>
            </w:r>
          </w:p>
        </w:tc>
        <w:tc>
          <w:tcPr>
            <w:tcW w:w="4343" w:type="dxa"/>
          </w:tcPr>
          <w:p w:rsidR="00734B05" w:rsidRPr="00051747" w:rsidRDefault="00734B05" w:rsidP="00C96624">
            <w:pPr>
              <w:numPr>
                <w:ilvl w:val="0"/>
                <w:numId w:val="17"/>
              </w:numPr>
              <w:tabs>
                <w:tab w:val="left" w:pos="192"/>
              </w:tabs>
              <w:spacing w:line="360" w:lineRule="auto"/>
              <w:ind w:left="0" w:firstLine="0"/>
              <w:jc w:val="both"/>
            </w:pPr>
            <w:r w:rsidRPr="00051747">
              <w:t xml:space="preserve">Формирование способов усвоения социального опыта взаимодействия с людьми и предметами окружающей действительности. </w:t>
            </w:r>
          </w:p>
          <w:p w:rsidR="00734B05" w:rsidRPr="00051747" w:rsidRDefault="00734B05" w:rsidP="00C96624">
            <w:pPr>
              <w:numPr>
                <w:ilvl w:val="0"/>
                <w:numId w:val="17"/>
              </w:numPr>
              <w:tabs>
                <w:tab w:val="left" w:pos="192"/>
              </w:tabs>
              <w:spacing w:line="360" w:lineRule="auto"/>
              <w:ind w:left="0" w:firstLine="0"/>
              <w:jc w:val="both"/>
            </w:pPr>
            <w:r w:rsidRPr="00051747">
              <w:t xml:space="preserve">Стимулирование интереса и внимания к различным эмоциональным состояниям человека. </w:t>
            </w:r>
          </w:p>
          <w:p w:rsidR="00734B05" w:rsidRPr="00051747" w:rsidRDefault="00734B05" w:rsidP="00C96624">
            <w:pPr>
              <w:numPr>
                <w:ilvl w:val="0"/>
                <w:numId w:val="17"/>
              </w:numPr>
              <w:tabs>
                <w:tab w:val="left" w:pos="192"/>
              </w:tabs>
              <w:spacing w:line="360" w:lineRule="auto"/>
              <w:ind w:left="0" w:firstLine="0"/>
              <w:jc w:val="both"/>
            </w:pPr>
            <w:r w:rsidRPr="00051747">
              <w:lastRenderedPageBreak/>
              <w:t xml:space="preserve">Развитие способности выражать свое настроение и потребности с помощью речевых, мимических и пантомимических средств общения. </w:t>
            </w:r>
          </w:p>
          <w:p w:rsidR="00734B05" w:rsidRPr="00051747" w:rsidRDefault="00734B05" w:rsidP="00C96624">
            <w:pPr>
              <w:numPr>
                <w:ilvl w:val="0"/>
                <w:numId w:val="17"/>
              </w:numPr>
              <w:tabs>
                <w:tab w:val="left" w:pos="192"/>
              </w:tabs>
              <w:spacing w:line="360" w:lineRule="auto"/>
              <w:ind w:left="0" w:firstLine="0"/>
              <w:jc w:val="both"/>
            </w:pPr>
            <w:r w:rsidRPr="00051747">
              <w:t xml:space="preserve">Развитие умения наблюдать за предметно-игровыми действиями взрослого и воспроизводить их при поддержке взрослого, подражая его действиям. </w:t>
            </w:r>
          </w:p>
          <w:p w:rsidR="00734B05" w:rsidRPr="00051747" w:rsidRDefault="00734B05" w:rsidP="00C96624">
            <w:pPr>
              <w:numPr>
                <w:ilvl w:val="0"/>
                <w:numId w:val="17"/>
              </w:numPr>
              <w:tabs>
                <w:tab w:val="left" w:pos="192"/>
              </w:tabs>
              <w:spacing w:line="360" w:lineRule="auto"/>
              <w:ind w:left="0" w:firstLine="0"/>
              <w:jc w:val="both"/>
            </w:pPr>
            <w:r w:rsidRPr="00051747">
              <w:t xml:space="preserve">Развитие умения обыгрывать игрушки. </w:t>
            </w:r>
          </w:p>
          <w:p w:rsidR="00734B05" w:rsidRPr="00051747" w:rsidRDefault="00734B05" w:rsidP="00C96624">
            <w:pPr>
              <w:numPr>
                <w:ilvl w:val="0"/>
                <w:numId w:val="17"/>
              </w:numPr>
              <w:tabs>
                <w:tab w:val="left" w:pos="192"/>
              </w:tabs>
              <w:spacing w:line="360" w:lineRule="auto"/>
              <w:ind w:left="0" w:firstLine="0"/>
              <w:jc w:val="both"/>
            </w:pPr>
            <w:r w:rsidRPr="00051747">
              <w:t xml:space="preserve">Стимуляция интереса к выполнению предметно-игровых действий по подражанию и показу действий взрослым. </w:t>
            </w:r>
          </w:p>
          <w:p w:rsidR="00734B05" w:rsidRPr="00051747" w:rsidRDefault="00734B05" w:rsidP="00C96624">
            <w:pPr>
              <w:numPr>
                <w:ilvl w:val="0"/>
                <w:numId w:val="17"/>
              </w:numPr>
              <w:tabs>
                <w:tab w:val="left" w:pos="192"/>
              </w:tabs>
              <w:spacing w:line="360" w:lineRule="auto"/>
              <w:ind w:left="0" w:firstLine="0"/>
              <w:jc w:val="both"/>
            </w:pPr>
            <w:r w:rsidRPr="00051747">
              <w:t xml:space="preserve">Формирование потребности в эмоционально-личностном контакте со взрослым. </w:t>
            </w:r>
          </w:p>
          <w:p w:rsidR="00734B05" w:rsidRPr="00051747" w:rsidRDefault="00734B05" w:rsidP="00C96624">
            <w:pPr>
              <w:numPr>
                <w:ilvl w:val="0"/>
                <w:numId w:val="17"/>
              </w:numPr>
              <w:tabs>
                <w:tab w:val="left" w:pos="192"/>
              </w:tabs>
              <w:spacing w:line="360" w:lineRule="auto"/>
              <w:ind w:left="0" w:firstLine="0"/>
              <w:jc w:val="both"/>
            </w:pPr>
            <w:r w:rsidRPr="00051747">
              <w:t xml:space="preserve">Обучение совместным действиям ребенка со взрослым в предметной и предметно-игровой ситуации, подражанию действиям взрослого. </w:t>
            </w:r>
          </w:p>
          <w:p w:rsidR="00734B05" w:rsidRPr="00051747" w:rsidRDefault="00734B05" w:rsidP="00C96624">
            <w:pPr>
              <w:numPr>
                <w:ilvl w:val="0"/>
                <w:numId w:val="17"/>
              </w:numPr>
              <w:tabs>
                <w:tab w:val="left" w:pos="192"/>
              </w:tabs>
              <w:spacing w:line="360" w:lineRule="auto"/>
              <w:ind w:left="0" w:firstLine="0"/>
              <w:jc w:val="both"/>
            </w:pPr>
            <w:r w:rsidRPr="00051747">
              <w:t xml:space="preserve">Формирование эмоционального отношения к обыгрываемому предмету или игрушке. </w:t>
            </w:r>
          </w:p>
          <w:p w:rsidR="00734B05" w:rsidRPr="00051747" w:rsidRDefault="00734B05" w:rsidP="00C96624">
            <w:pPr>
              <w:numPr>
                <w:ilvl w:val="0"/>
                <w:numId w:val="17"/>
              </w:numPr>
              <w:tabs>
                <w:tab w:val="left" w:pos="192"/>
              </w:tabs>
              <w:spacing w:line="360" w:lineRule="auto"/>
              <w:ind w:left="0" w:firstLine="0"/>
              <w:jc w:val="both"/>
            </w:pPr>
            <w:r w:rsidRPr="00051747">
              <w:t xml:space="preserve">Развитие умения воспроизводить цепочку игровых </w:t>
            </w:r>
            <w:r w:rsidRPr="00051747">
              <w:lastRenderedPageBreak/>
              <w:t xml:space="preserve">действий, вводить в игру элементы сюжетной игры. </w:t>
            </w:r>
          </w:p>
          <w:p w:rsidR="00734B05" w:rsidRPr="00051747" w:rsidRDefault="00734B05" w:rsidP="00C96624">
            <w:pPr>
              <w:numPr>
                <w:ilvl w:val="0"/>
                <w:numId w:val="17"/>
              </w:numPr>
              <w:tabs>
                <w:tab w:val="left" w:pos="192"/>
              </w:tabs>
              <w:spacing w:line="360" w:lineRule="auto"/>
              <w:ind w:left="0" w:firstLine="0"/>
              <w:jc w:val="both"/>
            </w:pPr>
            <w:r w:rsidRPr="00051747">
              <w:t xml:space="preserve">Развитие умения играть вместе, небольшими группами, согласовывая действия между собой. </w:t>
            </w:r>
          </w:p>
        </w:tc>
        <w:tc>
          <w:tcPr>
            <w:tcW w:w="2461" w:type="dxa"/>
          </w:tcPr>
          <w:p w:rsidR="00734B05" w:rsidRPr="00051747" w:rsidRDefault="00734B05" w:rsidP="00C96624">
            <w:pPr>
              <w:spacing w:line="360" w:lineRule="auto"/>
              <w:jc w:val="both"/>
            </w:pPr>
            <w:r w:rsidRPr="00051747">
              <w:lastRenderedPageBreak/>
              <w:t>Педагог-психолог</w:t>
            </w:r>
          </w:p>
        </w:tc>
      </w:tr>
    </w:tbl>
    <w:p w:rsidR="00BF0556" w:rsidRDefault="00BF0556" w:rsidP="00C96624">
      <w:pPr>
        <w:spacing w:line="360" w:lineRule="auto"/>
        <w:ind w:firstLine="567"/>
      </w:pPr>
    </w:p>
    <w:p w:rsidR="00734B05" w:rsidRPr="00734B05" w:rsidRDefault="00734B05" w:rsidP="00C96624">
      <w:pPr>
        <w:spacing w:line="360" w:lineRule="auto"/>
        <w:ind w:firstLine="567"/>
      </w:pPr>
      <w:r w:rsidRPr="00734B05">
        <w:t xml:space="preserve">На этом этапе необходимо соблюдать принцип последовательности, дозирования нового материала. Постепенно решать задачу усложнения деятельности, с переходом от индивидуальных к направленным подгрупповым занятиям. </w:t>
      </w:r>
    </w:p>
    <w:p w:rsidR="00870C69" w:rsidRDefault="00870C69" w:rsidP="00C96624">
      <w:pPr>
        <w:widowControl w:val="0"/>
        <w:spacing w:line="360" w:lineRule="auto"/>
        <w:ind w:firstLine="709"/>
        <w:rPr>
          <w:rFonts w:cs="Times New Roman"/>
          <w:szCs w:val="28"/>
        </w:rPr>
      </w:pPr>
      <w:r>
        <w:rPr>
          <w:rFonts w:cs="Times New Roman"/>
          <w:szCs w:val="28"/>
        </w:rPr>
        <w:br w:type="page"/>
      </w:r>
    </w:p>
    <w:p w:rsidR="00870C69" w:rsidRDefault="00870C69" w:rsidP="00C96624">
      <w:pPr>
        <w:spacing w:line="360" w:lineRule="auto"/>
        <w:ind w:firstLine="567"/>
        <w:jc w:val="center"/>
        <w:rPr>
          <w:rFonts w:cs="Times New Roman"/>
          <w:b/>
          <w:szCs w:val="28"/>
        </w:rPr>
      </w:pPr>
      <w:r w:rsidRPr="00F97F9E">
        <w:rPr>
          <w:rFonts w:cs="Times New Roman"/>
          <w:b/>
          <w:szCs w:val="28"/>
        </w:rPr>
        <w:lastRenderedPageBreak/>
        <w:t>ЛИТЕРАТУРА</w:t>
      </w:r>
    </w:p>
    <w:p w:rsidR="005E3796" w:rsidRPr="00870C69" w:rsidRDefault="005E3796" w:rsidP="00C96624">
      <w:pPr>
        <w:spacing w:line="360" w:lineRule="auto"/>
        <w:ind w:firstLine="567"/>
        <w:jc w:val="center"/>
        <w:rPr>
          <w:rFonts w:cs="Times New Roman"/>
          <w:szCs w:val="28"/>
        </w:rPr>
      </w:pPr>
    </w:p>
    <w:p w:rsidR="00051747" w:rsidRPr="00051747" w:rsidRDefault="00051747" w:rsidP="00051747">
      <w:pPr>
        <w:pStyle w:val="a6"/>
        <w:numPr>
          <w:ilvl w:val="0"/>
          <w:numId w:val="1"/>
        </w:numPr>
        <w:spacing w:line="360" w:lineRule="auto"/>
        <w:ind w:left="0" w:firstLine="284"/>
        <w:rPr>
          <w:rFonts w:cs="Times New Roman"/>
          <w:szCs w:val="28"/>
        </w:rPr>
      </w:pPr>
      <w:proofErr w:type="spellStart"/>
      <w:r w:rsidRPr="00051747">
        <w:rPr>
          <w:rFonts w:cs="Times New Roman"/>
          <w:szCs w:val="28"/>
        </w:rPr>
        <w:t>Борякова</w:t>
      </w:r>
      <w:proofErr w:type="spellEnd"/>
      <w:r w:rsidRPr="00051747">
        <w:rPr>
          <w:rFonts w:cs="Times New Roman"/>
          <w:szCs w:val="28"/>
        </w:rPr>
        <w:t> Н.Ю. Педагогические системы обучения и воспитания детей с отклонениями в развитии</w:t>
      </w:r>
      <w:r>
        <w:rPr>
          <w:rFonts w:cs="Times New Roman"/>
          <w:szCs w:val="28"/>
        </w:rPr>
        <w:t xml:space="preserve">. </w:t>
      </w:r>
      <w:proofErr w:type="gramStart"/>
      <w:r>
        <w:rPr>
          <w:rFonts w:cs="Times New Roman"/>
          <w:szCs w:val="28"/>
        </w:rPr>
        <w:t>М.:АСТ</w:t>
      </w:r>
      <w:proofErr w:type="gramEnd"/>
      <w:r>
        <w:rPr>
          <w:rFonts w:cs="Times New Roman"/>
          <w:szCs w:val="28"/>
        </w:rPr>
        <w:t xml:space="preserve">; </w:t>
      </w:r>
      <w:proofErr w:type="spellStart"/>
      <w:r>
        <w:rPr>
          <w:rFonts w:cs="Times New Roman"/>
          <w:szCs w:val="28"/>
        </w:rPr>
        <w:t>Астель</w:t>
      </w:r>
      <w:proofErr w:type="spellEnd"/>
      <w:r>
        <w:rPr>
          <w:rFonts w:cs="Times New Roman"/>
          <w:szCs w:val="28"/>
        </w:rPr>
        <w:t>, 2008.</w:t>
      </w:r>
    </w:p>
    <w:p w:rsidR="00051747" w:rsidRPr="00051747" w:rsidRDefault="00051747" w:rsidP="00051747">
      <w:pPr>
        <w:pStyle w:val="a6"/>
        <w:numPr>
          <w:ilvl w:val="0"/>
          <w:numId w:val="1"/>
        </w:numPr>
        <w:spacing w:line="360" w:lineRule="auto"/>
        <w:ind w:left="0" w:firstLine="284"/>
        <w:rPr>
          <w:rFonts w:cs="Times New Roman"/>
          <w:szCs w:val="28"/>
        </w:rPr>
      </w:pPr>
      <w:proofErr w:type="spellStart"/>
      <w:r w:rsidRPr="00051747">
        <w:rPr>
          <w:rFonts w:cs="Times New Roman"/>
          <w:szCs w:val="28"/>
        </w:rPr>
        <w:t>Мастюкова</w:t>
      </w:r>
      <w:proofErr w:type="spellEnd"/>
      <w:r w:rsidRPr="00051747">
        <w:rPr>
          <w:rFonts w:cs="Times New Roman"/>
          <w:szCs w:val="28"/>
        </w:rPr>
        <w:t xml:space="preserve"> Е.М. Специальная педагогика. Подготовка к обучению детей с особыми проблемами в развитии. Ранний и дошкольный возраст. Под ред. А.Г. Московкиной. М.: </w:t>
      </w:r>
      <w:proofErr w:type="spellStart"/>
      <w:r w:rsidRPr="00051747">
        <w:rPr>
          <w:rFonts w:cs="Times New Roman"/>
          <w:szCs w:val="28"/>
        </w:rPr>
        <w:t>Классикс</w:t>
      </w:r>
      <w:proofErr w:type="spellEnd"/>
      <w:r w:rsidRPr="00051747">
        <w:rPr>
          <w:rFonts w:cs="Times New Roman"/>
          <w:szCs w:val="28"/>
        </w:rPr>
        <w:t xml:space="preserve"> Стиль, 2003.</w:t>
      </w:r>
    </w:p>
    <w:p w:rsidR="00EF0612" w:rsidRPr="00EF0612"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 xml:space="preserve">Примерная адаптированная основная образовательная программа дошкольного образования детей с </w:t>
      </w:r>
      <w:proofErr w:type="spellStart"/>
      <w:r w:rsidRPr="00EF0612">
        <w:rPr>
          <w:rFonts w:cs="Times New Roman"/>
          <w:szCs w:val="28"/>
        </w:rPr>
        <w:t>амблиопией</w:t>
      </w:r>
      <w:proofErr w:type="spellEnd"/>
      <w:r w:rsidRPr="00EF0612">
        <w:rPr>
          <w:rFonts w:cs="Times New Roman"/>
          <w:szCs w:val="28"/>
        </w:rPr>
        <w:t xml:space="preserve"> и косоглазием</w:t>
      </w:r>
      <w:r>
        <w:rPr>
          <w:rFonts w:cs="Times New Roman"/>
          <w:szCs w:val="28"/>
        </w:rPr>
        <w:t>.</w:t>
      </w:r>
      <w:r w:rsidRPr="00EF0612">
        <w:rPr>
          <w:rFonts w:cs="Times New Roman"/>
          <w:szCs w:val="28"/>
        </w:rPr>
        <w:tab/>
      </w:r>
    </w:p>
    <w:p w:rsidR="00EF0612" w:rsidRPr="00EF0612"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Примерная адаптированная основная образовательная программа дошкольного образования слабовидящих детей</w:t>
      </w:r>
      <w:r>
        <w:rPr>
          <w:rFonts w:cs="Times New Roman"/>
          <w:szCs w:val="28"/>
        </w:rPr>
        <w:t>.</w:t>
      </w:r>
      <w:r w:rsidRPr="00EF0612">
        <w:rPr>
          <w:rFonts w:cs="Times New Roman"/>
          <w:szCs w:val="28"/>
        </w:rPr>
        <w:tab/>
      </w:r>
    </w:p>
    <w:p w:rsidR="00EF0612" w:rsidRPr="00EF0612"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Примерная адаптированная основная образовательная программа дошкольного образования слепых детей</w:t>
      </w:r>
      <w:r>
        <w:rPr>
          <w:rFonts w:cs="Times New Roman"/>
          <w:szCs w:val="28"/>
        </w:rPr>
        <w:t>.</w:t>
      </w:r>
      <w:r w:rsidRPr="00EF0612">
        <w:rPr>
          <w:rFonts w:cs="Times New Roman"/>
          <w:szCs w:val="28"/>
        </w:rPr>
        <w:tab/>
      </w:r>
    </w:p>
    <w:p w:rsidR="00EF0612" w:rsidRPr="00EF0612"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Примерная адаптированная основная образовательная программа дошкольного образования детей с задержкой психического развития</w:t>
      </w:r>
      <w:r>
        <w:rPr>
          <w:rFonts w:cs="Times New Roman"/>
          <w:szCs w:val="28"/>
        </w:rPr>
        <w:t>.</w:t>
      </w:r>
      <w:r w:rsidRPr="00EF0612">
        <w:rPr>
          <w:rFonts w:cs="Times New Roman"/>
          <w:szCs w:val="28"/>
        </w:rPr>
        <w:tab/>
      </w:r>
    </w:p>
    <w:p w:rsidR="00EF0612" w:rsidRPr="00EF0612"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 xml:space="preserve">Примерная адаптированная основная образовательная программа дошкольного образования детей с умственной отсталостью </w:t>
      </w:r>
      <w:r>
        <w:rPr>
          <w:rFonts w:cs="Times New Roman"/>
          <w:szCs w:val="28"/>
        </w:rPr>
        <w:t>(интеллектуальными нарушениями).</w:t>
      </w:r>
    </w:p>
    <w:p w:rsidR="00EF0612" w:rsidRPr="00EF0612"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Примерная адаптированная основная образовательная программа дошкольного образования детей с нарушениями опорно-двигательного аппарата</w:t>
      </w:r>
      <w:r>
        <w:rPr>
          <w:rFonts w:cs="Times New Roman"/>
          <w:szCs w:val="28"/>
        </w:rPr>
        <w:t>.</w:t>
      </w:r>
    </w:p>
    <w:p w:rsidR="00055C61" w:rsidRPr="00055C61" w:rsidRDefault="00EF0612" w:rsidP="00EF0612">
      <w:pPr>
        <w:pStyle w:val="a6"/>
        <w:numPr>
          <w:ilvl w:val="0"/>
          <w:numId w:val="1"/>
        </w:numPr>
        <w:spacing w:line="360" w:lineRule="auto"/>
        <w:ind w:left="0" w:firstLine="284"/>
        <w:rPr>
          <w:rFonts w:cs="Times New Roman"/>
          <w:szCs w:val="28"/>
        </w:rPr>
      </w:pPr>
      <w:r w:rsidRPr="00EF0612">
        <w:rPr>
          <w:rFonts w:cs="Times New Roman"/>
          <w:szCs w:val="28"/>
        </w:rPr>
        <w:t>Примерная адаптированная основная образовательная программа дошкольного образования детей с тяжёлыми нарушениями речи</w:t>
      </w:r>
      <w:r>
        <w:rPr>
          <w:rFonts w:cs="Times New Roman"/>
          <w:szCs w:val="28"/>
        </w:rPr>
        <w:t>.</w:t>
      </w:r>
    </w:p>
    <w:sectPr w:rsidR="00055C61" w:rsidRPr="00055C61" w:rsidSect="00FC1C68">
      <w:footerReference w:type="default" r:id="rId11"/>
      <w:pgSz w:w="11906" w:h="16838"/>
      <w:pgMar w:top="1134" w:right="1134"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8F" w:rsidRDefault="0028678F" w:rsidP="00055C61">
      <w:r>
        <w:separator/>
      </w:r>
    </w:p>
  </w:endnote>
  <w:endnote w:type="continuationSeparator" w:id="0">
    <w:p w:rsidR="0028678F" w:rsidRDefault="0028678F" w:rsidP="0005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98932"/>
      <w:docPartObj>
        <w:docPartGallery w:val="Page Numbers (Bottom of Page)"/>
        <w:docPartUnique/>
      </w:docPartObj>
    </w:sdtPr>
    <w:sdtEndPr/>
    <w:sdtContent>
      <w:p w:rsidR="0028678F" w:rsidRDefault="0028678F">
        <w:pPr>
          <w:pStyle w:val="aa"/>
          <w:jc w:val="center"/>
        </w:pPr>
        <w:r>
          <w:fldChar w:fldCharType="begin"/>
        </w:r>
        <w:r>
          <w:instrText>PAGE   \* MERGEFORMAT</w:instrText>
        </w:r>
        <w:r>
          <w:fldChar w:fldCharType="separate"/>
        </w:r>
        <w:r w:rsidR="002A6EB4">
          <w:rPr>
            <w:noProof/>
          </w:rPr>
          <w:t>22</w:t>
        </w:r>
        <w:r>
          <w:fldChar w:fldCharType="end"/>
        </w:r>
      </w:p>
    </w:sdtContent>
  </w:sdt>
  <w:p w:rsidR="0028678F" w:rsidRDefault="002867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8F" w:rsidRDefault="0028678F" w:rsidP="00055C61">
      <w:r>
        <w:separator/>
      </w:r>
    </w:p>
  </w:footnote>
  <w:footnote w:type="continuationSeparator" w:id="0">
    <w:p w:rsidR="0028678F" w:rsidRDefault="0028678F" w:rsidP="00055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6"/>
    <w:lvl w:ilvl="0">
      <w:start w:val="1"/>
      <w:numFmt w:val="bullet"/>
      <w:lvlText w:val=""/>
      <w:lvlJc w:val="left"/>
      <w:pPr>
        <w:tabs>
          <w:tab w:val="num" w:pos="1680"/>
        </w:tabs>
        <w:ind w:left="1680" w:hanging="360"/>
      </w:pPr>
      <w:rPr>
        <w:rFonts w:ascii="Symbol" w:hAnsi="Symbol" w:cs="Symbol" w:hint="default"/>
        <w:color w:val="auto"/>
      </w:rPr>
    </w:lvl>
  </w:abstractNum>
  <w:abstractNum w:abstractNumId="1" w15:restartNumberingAfterBreak="0">
    <w:nsid w:val="00000004"/>
    <w:multiLevelType w:val="singleLevel"/>
    <w:tmpl w:val="00000004"/>
    <w:name w:val="WW8Num2"/>
    <w:lvl w:ilvl="0">
      <w:start w:val="1"/>
      <w:numFmt w:val="bullet"/>
      <w:lvlText w:val=""/>
      <w:lvlJc w:val="left"/>
      <w:pPr>
        <w:tabs>
          <w:tab w:val="num" w:pos="1680"/>
        </w:tabs>
        <w:ind w:left="1680" w:hanging="360"/>
      </w:pPr>
      <w:rPr>
        <w:rFonts w:ascii="Symbol" w:hAnsi="Symbol" w:cs="Symbol" w:hint="default"/>
        <w:color w:val="auto"/>
      </w:rPr>
    </w:lvl>
  </w:abstractNum>
  <w:abstractNum w:abstractNumId="2" w15:restartNumberingAfterBreak="0">
    <w:nsid w:val="00000005"/>
    <w:multiLevelType w:val="singleLevel"/>
    <w:tmpl w:val="0419000F"/>
    <w:lvl w:ilvl="0">
      <w:start w:val="1"/>
      <w:numFmt w:val="decimal"/>
      <w:lvlText w:val="%1."/>
      <w:lvlJc w:val="left"/>
      <w:pPr>
        <w:ind w:left="720" w:hanging="360"/>
      </w:pPr>
      <w:rPr>
        <w:rFonts w:hint="default"/>
        <w:color w:val="auto"/>
      </w:rPr>
    </w:lvl>
  </w:abstractNum>
  <w:abstractNum w:abstractNumId="3" w15:restartNumberingAfterBreak="0">
    <w:nsid w:val="00000006"/>
    <w:multiLevelType w:val="singleLevel"/>
    <w:tmpl w:val="00000006"/>
    <w:name w:val="WW8Num7"/>
    <w:lvl w:ilvl="0">
      <w:start w:val="1"/>
      <w:numFmt w:val="bullet"/>
      <w:lvlText w:val=""/>
      <w:lvlJc w:val="left"/>
      <w:pPr>
        <w:tabs>
          <w:tab w:val="num" w:pos="1680"/>
        </w:tabs>
        <w:ind w:left="1680" w:hanging="360"/>
      </w:pPr>
      <w:rPr>
        <w:rFonts w:ascii="Symbol" w:hAnsi="Symbol" w:cs="Symbol" w:hint="default"/>
        <w:color w:val="auto"/>
      </w:rPr>
    </w:lvl>
  </w:abstractNum>
  <w:abstractNum w:abstractNumId="4" w15:restartNumberingAfterBreak="0">
    <w:nsid w:val="00000007"/>
    <w:multiLevelType w:val="singleLevel"/>
    <w:tmpl w:val="00000007"/>
    <w:name w:val="WW8Num5"/>
    <w:lvl w:ilvl="0">
      <w:start w:val="1"/>
      <w:numFmt w:val="bullet"/>
      <w:lvlText w:val=""/>
      <w:lvlJc w:val="left"/>
      <w:pPr>
        <w:tabs>
          <w:tab w:val="num" w:pos="1680"/>
        </w:tabs>
        <w:ind w:left="1680" w:hanging="360"/>
      </w:pPr>
      <w:rPr>
        <w:rFonts w:ascii="Symbol" w:hAnsi="Symbol" w:cs="Symbol" w:hint="default"/>
        <w:color w:val="auto"/>
      </w:rPr>
    </w:lvl>
  </w:abstractNum>
  <w:abstractNum w:abstractNumId="5" w15:restartNumberingAfterBreak="0">
    <w:nsid w:val="00000008"/>
    <w:multiLevelType w:val="singleLevel"/>
    <w:tmpl w:val="00000008"/>
    <w:name w:val="WW8Num4"/>
    <w:lvl w:ilvl="0">
      <w:start w:val="1"/>
      <w:numFmt w:val="bullet"/>
      <w:lvlText w:val=""/>
      <w:lvlJc w:val="left"/>
      <w:pPr>
        <w:tabs>
          <w:tab w:val="num" w:pos="1680"/>
        </w:tabs>
        <w:ind w:left="1680" w:hanging="360"/>
      </w:pPr>
      <w:rPr>
        <w:rFonts w:ascii="Symbol" w:hAnsi="Symbol" w:cs="Symbol" w:hint="default"/>
        <w:color w:val="auto"/>
      </w:rPr>
    </w:lvl>
  </w:abstractNum>
  <w:abstractNum w:abstractNumId="6" w15:restartNumberingAfterBreak="0">
    <w:nsid w:val="188F4970"/>
    <w:multiLevelType w:val="hybridMultilevel"/>
    <w:tmpl w:val="16144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F3A76"/>
    <w:multiLevelType w:val="hybridMultilevel"/>
    <w:tmpl w:val="1BFE6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C552EF"/>
    <w:multiLevelType w:val="hybridMultilevel"/>
    <w:tmpl w:val="E750693E"/>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25002E42"/>
    <w:multiLevelType w:val="hybridMultilevel"/>
    <w:tmpl w:val="A28E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75620B"/>
    <w:multiLevelType w:val="hybridMultilevel"/>
    <w:tmpl w:val="33DCE8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0C416F5"/>
    <w:multiLevelType w:val="hybridMultilevel"/>
    <w:tmpl w:val="BE788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F343C8"/>
    <w:multiLevelType w:val="hybridMultilevel"/>
    <w:tmpl w:val="04DCC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D1CEA"/>
    <w:multiLevelType w:val="hybridMultilevel"/>
    <w:tmpl w:val="0DEED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A9552A"/>
    <w:multiLevelType w:val="hybridMultilevel"/>
    <w:tmpl w:val="C6542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062775"/>
    <w:multiLevelType w:val="hybridMultilevel"/>
    <w:tmpl w:val="8BC44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FA437E"/>
    <w:multiLevelType w:val="hybridMultilevel"/>
    <w:tmpl w:val="1562A9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6F27C3E"/>
    <w:multiLevelType w:val="hybridMultilevel"/>
    <w:tmpl w:val="5890F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DB3B2E"/>
    <w:multiLevelType w:val="hybridMultilevel"/>
    <w:tmpl w:val="1326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FC0913"/>
    <w:multiLevelType w:val="hybridMultilevel"/>
    <w:tmpl w:val="0F5E0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BD4002F"/>
    <w:multiLevelType w:val="hybridMultilevel"/>
    <w:tmpl w:val="892A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F343D1"/>
    <w:multiLevelType w:val="hybridMultilevel"/>
    <w:tmpl w:val="9E2A20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8"/>
  </w:num>
  <w:num w:numId="4">
    <w:abstractNumId w:val="6"/>
  </w:num>
  <w:num w:numId="5">
    <w:abstractNumId w:val="12"/>
  </w:num>
  <w:num w:numId="6">
    <w:abstractNumId w:val="13"/>
  </w:num>
  <w:num w:numId="7">
    <w:abstractNumId w:val="17"/>
  </w:num>
  <w:num w:numId="8">
    <w:abstractNumId w:val="20"/>
  </w:num>
  <w:num w:numId="9">
    <w:abstractNumId w:val="14"/>
  </w:num>
  <w:num w:numId="10">
    <w:abstractNumId w:val="16"/>
  </w:num>
  <w:num w:numId="11">
    <w:abstractNumId w:val="9"/>
  </w:num>
  <w:num w:numId="12">
    <w:abstractNumId w:val="22"/>
  </w:num>
  <w:num w:numId="13">
    <w:abstractNumId w:val="15"/>
  </w:num>
  <w:num w:numId="14">
    <w:abstractNumId w:val="19"/>
  </w:num>
  <w:num w:numId="15">
    <w:abstractNumId w:val="2"/>
  </w:num>
  <w:num w:numId="16">
    <w:abstractNumId w:val="11"/>
  </w:num>
  <w:num w:numId="17">
    <w:abstractNumId w:val="18"/>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B0"/>
    <w:rsid w:val="00004436"/>
    <w:rsid w:val="00017B70"/>
    <w:rsid w:val="00030D36"/>
    <w:rsid w:val="00046618"/>
    <w:rsid w:val="00051747"/>
    <w:rsid w:val="00055C61"/>
    <w:rsid w:val="00087F67"/>
    <w:rsid w:val="000A1785"/>
    <w:rsid w:val="000C0058"/>
    <w:rsid w:val="000D0B6C"/>
    <w:rsid w:val="001148F9"/>
    <w:rsid w:val="00152A29"/>
    <w:rsid w:val="0016414E"/>
    <w:rsid w:val="00172EEA"/>
    <w:rsid w:val="00177735"/>
    <w:rsid w:val="001845D5"/>
    <w:rsid w:val="001956A8"/>
    <w:rsid w:val="0019690C"/>
    <w:rsid w:val="001F020E"/>
    <w:rsid w:val="00201271"/>
    <w:rsid w:val="00202589"/>
    <w:rsid w:val="002148FB"/>
    <w:rsid w:val="0022459C"/>
    <w:rsid w:val="00224EBA"/>
    <w:rsid w:val="00226208"/>
    <w:rsid w:val="002315CF"/>
    <w:rsid w:val="002318B9"/>
    <w:rsid w:val="00233149"/>
    <w:rsid w:val="00235D52"/>
    <w:rsid w:val="0028678F"/>
    <w:rsid w:val="00291808"/>
    <w:rsid w:val="002A6EB4"/>
    <w:rsid w:val="002D4EC8"/>
    <w:rsid w:val="0030013E"/>
    <w:rsid w:val="00312723"/>
    <w:rsid w:val="00320852"/>
    <w:rsid w:val="00325D61"/>
    <w:rsid w:val="003515EF"/>
    <w:rsid w:val="00356B8C"/>
    <w:rsid w:val="00373314"/>
    <w:rsid w:val="003768EE"/>
    <w:rsid w:val="003D015E"/>
    <w:rsid w:val="003D20FD"/>
    <w:rsid w:val="003E5869"/>
    <w:rsid w:val="00400E07"/>
    <w:rsid w:val="00403E3E"/>
    <w:rsid w:val="004125F3"/>
    <w:rsid w:val="00470D62"/>
    <w:rsid w:val="004A1D57"/>
    <w:rsid w:val="004B4762"/>
    <w:rsid w:val="004B5882"/>
    <w:rsid w:val="004B63CD"/>
    <w:rsid w:val="004C0664"/>
    <w:rsid w:val="004C6D92"/>
    <w:rsid w:val="004D1C74"/>
    <w:rsid w:val="00502745"/>
    <w:rsid w:val="00510D40"/>
    <w:rsid w:val="00537D64"/>
    <w:rsid w:val="00551BD9"/>
    <w:rsid w:val="00552CF7"/>
    <w:rsid w:val="005639FF"/>
    <w:rsid w:val="005640B1"/>
    <w:rsid w:val="005651FD"/>
    <w:rsid w:val="005716CF"/>
    <w:rsid w:val="005859B8"/>
    <w:rsid w:val="0058674A"/>
    <w:rsid w:val="005B088E"/>
    <w:rsid w:val="005C4D81"/>
    <w:rsid w:val="005E3796"/>
    <w:rsid w:val="00601858"/>
    <w:rsid w:val="006068E6"/>
    <w:rsid w:val="006208F3"/>
    <w:rsid w:val="00625618"/>
    <w:rsid w:val="00643CCC"/>
    <w:rsid w:val="00664D45"/>
    <w:rsid w:val="006A501F"/>
    <w:rsid w:val="006A51CA"/>
    <w:rsid w:val="006C211A"/>
    <w:rsid w:val="006C6735"/>
    <w:rsid w:val="006E147F"/>
    <w:rsid w:val="006E1A8D"/>
    <w:rsid w:val="006E6A49"/>
    <w:rsid w:val="0070397E"/>
    <w:rsid w:val="0071638C"/>
    <w:rsid w:val="00726B49"/>
    <w:rsid w:val="00734B05"/>
    <w:rsid w:val="00735450"/>
    <w:rsid w:val="007503D9"/>
    <w:rsid w:val="00775567"/>
    <w:rsid w:val="007B2CB0"/>
    <w:rsid w:val="007B4D4A"/>
    <w:rsid w:val="007B700E"/>
    <w:rsid w:val="007C7667"/>
    <w:rsid w:val="007F1E55"/>
    <w:rsid w:val="00825355"/>
    <w:rsid w:val="008344B8"/>
    <w:rsid w:val="0085261B"/>
    <w:rsid w:val="008549BC"/>
    <w:rsid w:val="008563A1"/>
    <w:rsid w:val="00860B52"/>
    <w:rsid w:val="008645A9"/>
    <w:rsid w:val="00870C69"/>
    <w:rsid w:val="008731F5"/>
    <w:rsid w:val="008734A4"/>
    <w:rsid w:val="00886B17"/>
    <w:rsid w:val="00896286"/>
    <w:rsid w:val="00897D5A"/>
    <w:rsid w:val="008A53B5"/>
    <w:rsid w:val="008A554E"/>
    <w:rsid w:val="008B421D"/>
    <w:rsid w:val="008C5928"/>
    <w:rsid w:val="008D6782"/>
    <w:rsid w:val="008F67AD"/>
    <w:rsid w:val="009112E6"/>
    <w:rsid w:val="009451CE"/>
    <w:rsid w:val="0096376F"/>
    <w:rsid w:val="0097782D"/>
    <w:rsid w:val="009B71E2"/>
    <w:rsid w:val="009D366B"/>
    <w:rsid w:val="009E4350"/>
    <w:rsid w:val="009E4CA5"/>
    <w:rsid w:val="00A17967"/>
    <w:rsid w:val="00A22211"/>
    <w:rsid w:val="00A277A3"/>
    <w:rsid w:val="00A34018"/>
    <w:rsid w:val="00A35B5C"/>
    <w:rsid w:val="00A43532"/>
    <w:rsid w:val="00A5601B"/>
    <w:rsid w:val="00AB2D88"/>
    <w:rsid w:val="00AB7056"/>
    <w:rsid w:val="00AC70EE"/>
    <w:rsid w:val="00AD0EA7"/>
    <w:rsid w:val="00AE11F2"/>
    <w:rsid w:val="00AF0C1D"/>
    <w:rsid w:val="00AF339C"/>
    <w:rsid w:val="00AF690A"/>
    <w:rsid w:val="00B040DC"/>
    <w:rsid w:val="00B14092"/>
    <w:rsid w:val="00B3009B"/>
    <w:rsid w:val="00B40B5C"/>
    <w:rsid w:val="00B63D1E"/>
    <w:rsid w:val="00B64E92"/>
    <w:rsid w:val="00B67E64"/>
    <w:rsid w:val="00B70A86"/>
    <w:rsid w:val="00B76A48"/>
    <w:rsid w:val="00B86CB1"/>
    <w:rsid w:val="00BF0556"/>
    <w:rsid w:val="00BF591D"/>
    <w:rsid w:val="00C03A6B"/>
    <w:rsid w:val="00C25543"/>
    <w:rsid w:val="00C278A7"/>
    <w:rsid w:val="00C410C5"/>
    <w:rsid w:val="00C5264D"/>
    <w:rsid w:val="00C66141"/>
    <w:rsid w:val="00C96624"/>
    <w:rsid w:val="00CA17B6"/>
    <w:rsid w:val="00CA48F5"/>
    <w:rsid w:val="00CD0730"/>
    <w:rsid w:val="00CE0E39"/>
    <w:rsid w:val="00D00AED"/>
    <w:rsid w:val="00D01146"/>
    <w:rsid w:val="00D25AEC"/>
    <w:rsid w:val="00D80BC8"/>
    <w:rsid w:val="00D95678"/>
    <w:rsid w:val="00DB0B10"/>
    <w:rsid w:val="00DB520F"/>
    <w:rsid w:val="00DD272C"/>
    <w:rsid w:val="00DD3738"/>
    <w:rsid w:val="00E12EEA"/>
    <w:rsid w:val="00E30FF6"/>
    <w:rsid w:val="00E33F5E"/>
    <w:rsid w:val="00E414E3"/>
    <w:rsid w:val="00E556B0"/>
    <w:rsid w:val="00E61412"/>
    <w:rsid w:val="00E818EE"/>
    <w:rsid w:val="00E84811"/>
    <w:rsid w:val="00E95A40"/>
    <w:rsid w:val="00EB3097"/>
    <w:rsid w:val="00EC548F"/>
    <w:rsid w:val="00EE0F41"/>
    <w:rsid w:val="00EF0612"/>
    <w:rsid w:val="00EF7CCB"/>
    <w:rsid w:val="00F32307"/>
    <w:rsid w:val="00F4747A"/>
    <w:rsid w:val="00F66A8A"/>
    <w:rsid w:val="00F72DD4"/>
    <w:rsid w:val="00F874CD"/>
    <w:rsid w:val="00F97F9E"/>
    <w:rsid w:val="00FB4815"/>
    <w:rsid w:val="00FC0D26"/>
    <w:rsid w:val="00FC1C68"/>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97FB9-D15C-43A5-B232-F371E444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2211"/>
    <w:pPr>
      <w:keepNext/>
      <w:keepLines/>
      <w:spacing w:before="480" w:line="276" w:lineRule="auto"/>
      <w:jc w:val="left"/>
      <w:outlineLvl w:val="0"/>
    </w:pPr>
    <w:rPr>
      <w:rFonts w:ascii="Cambria" w:eastAsia="Times New Roman" w:hAnsi="Cambria" w:cs="Times New Roman"/>
      <w:b/>
      <w:bCs/>
      <w:color w:val="365F91"/>
      <w:szCs w:val="28"/>
      <w:lang w:val="x-none" w:eastAsia="x-none"/>
    </w:rPr>
  </w:style>
  <w:style w:type="paragraph" w:styleId="2">
    <w:name w:val="heading 2"/>
    <w:basedOn w:val="a"/>
    <w:next w:val="a"/>
    <w:link w:val="20"/>
    <w:uiPriority w:val="9"/>
    <w:unhideWhenUsed/>
    <w:qFormat/>
    <w:rsid w:val="00A22211"/>
    <w:pPr>
      <w:keepNext/>
      <w:keepLines/>
      <w:spacing w:before="40" w:line="276" w:lineRule="auto"/>
      <w:jc w:val="left"/>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A22211"/>
    <w:pPr>
      <w:keepNext/>
      <w:keepLines/>
      <w:spacing w:before="200" w:line="276" w:lineRule="auto"/>
      <w:jc w:val="left"/>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A22211"/>
    <w:pPr>
      <w:keepNext/>
      <w:spacing w:line="360" w:lineRule="auto"/>
      <w:ind w:firstLine="709"/>
      <w:contextualSpacing/>
      <w:outlineLvl w:val="3"/>
    </w:pPr>
    <w:rPr>
      <w:rFonts w:eastAsia="Times New Roman" w:cs="Times New Roman"/>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CB0"/>
    <w:pPr>
      <w:spacing w:before="100" w:beforeAutospacing="1" w:after="100" w:afterAutospacing="1"/>
      <w:jc w:val="left"/>
    </w:pPr>
    <w:rPr>
      <w:rFonts w:eastAsia="Times New Roman" w:cs="Times New Roman"/>
      <w:sz w:val="24"/>
      <w:szCs w:val="24"/>
      <w:lang w:eastAsia="ru-RU"/>
    </w:rPr>
  </w:style>
  <w:style w:type="table" w:styleId="a4">
    <w:name w:val="Table Grid"/>
    <w:basedOn w:val="a1"/>
    <w:uiPriority w:val="59"/>
    <w:rsid w:val="00B14092"/>
    <w:pPr>
      <w:jc w:val="left"/>
    </w:pPr>
    <w:rPr>
      <w:rFonts w:cs="Times New Roman"/>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1148F9"/>
    <w:rPr>
      <w:color w:val="0563C1" w:themeColor="hyperlink"/>
      <w:u w:val="single"/>
    </w:rPr>
  </w:style>
  <w:style w:type="paragraph" w:styleId="a6">
    <w:name w:val="List Paragraph"/>
    <w:basedOn w:val="a"/>
    <w:link w:val="a7"/>
    <w:uiPriority w:val="34"/>
    <w:qFormat/>
    <w:rsid w:val="00EF7CCB"/>
    <w:pPr>
      <w:ind w:left="720"/>
      <w:contextualSpacing/>
    </w:pPr>
  </w:style>
  <w:style w:type="paragraph" w:styleId="a8">
    <w:name w:val="header"/>
    <w:basedOn w:val="a"/>
    <w:link w:val="a9"/>
    <w:uiPriority w:val="99"/>
    <w:unhideWhenUsed/>
    <w:rsid w:val="00055C61"/>
    <w:pPr>
      <w:tabs>
        <w:tab w:val="center" w:pos="4677"/>
        <w:tab w:val="right" w:pos="9355"/>
      </w:tabs>
    </w:pPr>
  </w:style>
  <w:style w:type="character" w:customStyle="1" w:styleId="a9">
    <w:name w:val="Верхний колонтитул Знак"/>
    <w:basedOn w:val="a0"/>
    <w:link w:val="a8"/>
    <w:uiPriority w:val="99"/>
    <w:rsid w:val="00055C61"/>
  </w:style>
  <w:style w:type="paragraph" w:styleId="aa">
    <w:name w:val="footer"/>
    <w:basedOn w:val="a"/>
    <w:link w:val="ab"/>
    <w:uiPriority w:val="99"/>
    <w:unhideWhenUsed/>
    <w:rsid w:val="00055C61"/>
    <w:pPr>
      <w:tabs>
        <w:tab w:val="center" w:pos="4677"/>
        <w:tab w:val="right" w:pos="9355"/>
      </w:tabs>
    </w:pPr>
  </w:style>
  <w:style w:type="character" w:customStyle="1" w:styleId="ab">
    <w:name w:val="Нижний колонтитул Знак"/>
    <w:basedOn w:val="a0"/>
    <w:link w:val="aa"/>
    <w:uiPriority w:val="99"/>
    <w:rsid w:val="00055C61"/>
  </w:style>
  <w:style w:type="paragraph" w:customStyle="1" w:styleId="21">
    <w:name w:val="Зак 2"/>
    <w:basedOn w:val="a"/>
    <w:link w:val="22"/>
    <w:qFormat/>
    <w:rsid w:val="00EC548F"/>
    <w:pPr>
      <w:keepNext/>
      <w:keepLines/>
      <w:spacing w:line="360" w:lineRule="auto"/>
      <w:outlineLvl w:val="1"/>
    </w:pPr>
    <w:rPr>
      <w:rFonts w:ascii="Times New Roman Полужирный" w:eastAsia="Times New Roman" w:hAnsi="Times New Roman Полужирный" w:cs="Times New Roman"/>
      <w:b/>
      <w:bCs/>
      <w:sz w:val="24"/>
      <w:szCs w:val="24"/>
      <w:u w:val="single"/>
    </w:rPr>
  </w:style>
  <w:style w:type="character" w:customStyle="1" w:styleId="22">
    <w:name w:val="Зак 2 Знак"/>
    <w:basedOn w:val="a0"/>
    <w:link w:val="21"/>
    <w:rsid w:val="00EC548F"/>
    <w:rPr>
      <w:rFonts w:ascii="Times New Roman Полужирный" w:eastAsia="Times New Roman" w:hAnsi="Times New Roman Полужирный" w:cs="Times New Roman"/>
      <w:b/>
      <w:bCs/>
      <w:sz w:val="24"/>
      <w:szCs w:val="24"/>
      <w:u w:val="single"/>
    </w:rPr>
  </w:style>
  <w:style w:type="character" w:customStyle="1" w:styleId="a7">
    <w:name w:val="Абзац списка Знак"/>
    <w:link w:val="a6"/>
    <w:uiPriority w:val="34"/>
    <w:locked/>
    <w:rsid w:val="00EC548F"/>
  </w:style>
  <w:style w:type="character" w:customStyle="1" w:styleId="10">
    <w:name w:val="Заголовок 1 Знак"/>
    <w:basedOn w:val="a0"/>
    <w:link w:val="1"/>
    <w:uiPriority w:val="9"/>
    <w:rsid w:val="00A22211"/>
    <w:rPr>
      <w:rFonts w:ascii="Cambria" w:eastAsia="Times New Roman" w:hAnsi="Cambria" w:cs="Times New Roman"/>
      <w:b/>
      <w:bCs/>
      <w:color w:val="365F91"/>
      <w:szCs w:val="28"/>
      <w:lang w:val="x-none" w:eastAsia="x-none"/>
    </w:rPr>
  </w:style>
  <w:style w:type="character" w:customStyle="1" w:styleId="20">
    <w:name w:val="Заголовок 2 Знак"/>
    <w:basedOn w:val="a0"/>
    <w:link w:val="2"/>
    <w:uiPriority w:val="9"/>
    <w:rsid w:val="00A22211"/>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A22211"/>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A22211"/>
    <w:rPr>
      <w:rFonts w:eastAsia="Times New Roman" w:cs="Times New Roman"/>
      <w:b/>
      <w:bCs/>
      <w:szCs w:val="28"/>
      <w:lang w:val="x-none" w:eastAsia="x-none"/>
    </w:rPr>
  </w:style>
  <w:style w:type="character" w:styleId="ac">
    <w:name w:val="annotation reference"/>
    <w:uiPriority w:val="99"/>
    <w:semiHidden/>
    <w:unhideWhenUsed/>
    <w:rsid w:val="00A22211"/>
    <w:rPr>
      <w:sz w:val="16"/>
      <w:szCs w:val="16"/>
    </w:rPr>
  </w:style>
  <w:style w:type="paragraph" w:styleId="ad">
    <w:name w:val="annotation text"/>
    <w:basedOn w:val="a"/>
    <w:link w:val="ae"/>
    <w:uiPriority w:val="99"/>
    <w:semiHidden/>
    <w:unhideWhenUsed/>
    <w:rsid w:val="00A22211"/>
    <w:pPr>
      <w:spacing w:after="200"/>
      <w:jc w:val="left"/>
    </w:pPr>
    <w:rPr>
      <w:rFonts w:ascii="Calibri" w:eastAsia="Calibri" w:hAnsi="Calibri" w:cs="Times New Roman"/>
      <w:sz w:val="20"/>
      <w:szCs w:val="20"/>
      <w:lang w:val="x-none" w:eastAsia="x-none"/>
    </w:rPr>
  </w:style>
  <w:style w:type="character" w:customStyle="1" w:styleId="ae">
    <w:name w:val="Текст примечания Знак"/>
    <w:basedOn w:val="a0"/>
    <w:link w:val="ad"/>
    <w:uiPriority w:val="99"/>
    <w:semiHidden/>
    <w:rsid w:val="00A22211"/>
    <w:rPr>
      <w:rFonts w:ascii="Calibri" w:eastAsia="Calibri" w:hAnsi="Calibri" w:cs="Times New Roman"/>
      <w:sz w:val="20"/>
      <w:szCs w:val="20"/>
      <w:lang w:val="x-none" w:eastAsia="x-none"/>
    </w:rPr>
  </w:style>
  <w:style w:type="paragraph" w:styleId="af">
    <w:name w:val="annotation subject"/>
    <w:basedOn w:val="ad"/>
    <w:next w:val="ad"/>
    <w:link w:val="af0"/>
    <w:uiPriority w:val="99"/>
    <w:semiHidden/>
    <w:unhideWhenUsed/>
    <w:rsid w:val="00A22211"/>
    <w:rPr>
      <w:b/>
      <w:bCs/>
    </w:rPr>
  </w:style>
  <w:style w:type="character" w:customStyle="1" w:styleId="af0">
    <w:name w:val="Тема примечания Знак"/>
    <w:basedOn w:val="ae"/>
    <w:link w:val="af"/>
    <w:uiPriority w:val="99"/>
    <w:semiHidden/>
    <w:rsid w:val="00A22211"/>
    <w:rPr>
      <w:rFonts w:ascii="Calibri" w:eastAsia="Calibri" w:hAnsi="Calibri" w:cs="Times New Roman"/>
      <w:b/>
      <w:bCs/>
      <w:sz w:val="20"/>
      <w:szCs w:val="20"/>
      <w:lang w:val="x-none" w:eastAsia="x-none"/>
    </w:rPr>
  </w:style>
  <w:style w:type="paragraph" w:styleId="af1">
    <w:name w:val="Balloon Text"/>
    <w:basedOn w:val="a"/>
    <w:link w:val="af2"/>
    <w:uiPriority w:val="99"/>
    <w:semiHidden/>
    <w:unhideWhenUsed/>
    <w:rsid w:val="00A22211"/>
    <w:pPr>
      <w:jc w:val="left"/>
    </w:pPr>
    <w:rPr>
      <w:rFonts w:ascii="Segoe UI" w:eastAsia="Calibri" w:hAnsi="Segoe UI" w:cs="Times New Roman"/>
      <w:sz w:val="18"/>
      <w:szCs w:val="18"/>
      <w:lang w:val="x-none" w:eastAsia="x-none"/>
    </w:rPr>
  </w:style>
  <w:style w:type="character" w:customStyle="1" w:styleId="af2">
    <w:name w:val="Текст выноски Знак"/>
    <w:basedOn w:val="a0"/>
    <w:link w:val="af1"/>
    <w:uiPriority w:val="99"/>
    <w:semiHidden/>
    <w:rsid w:val="00A22211"/>
    <w:rPr>
      <w:rFonts w:ascii="Segoe UI" w:eastAsia="Calibri" w:hAnsi="Segoe UI" w:cs="Times New Roman"/>
      <w:sz w:val="18"/>
      <w:szCs w:val="18"/>
      <w:lang w:val="x-none" w:eastAsia="x-none"/>
    </w:rPr>
  </w:style>
  <w:style w:type="paragraph" w:styleId="af3">
    <w:name w:val="footnote text"/>
    <w:aliases w:val="Текст сноски Знак1,Текст сноски Знак Знак, Знак2 Знак Знак"/>
    <w:basedOn w:val="a"/>
    <w:link w:val="af4"/>
    <w:uiPriority w:val="99"/>
    <w:unhideWhenUsed/>
    <w:rsid w:val="00A22211"/>
    <w:pPr>
      <w:jc w:val="left"/>
    </w:pPr>
    <w:rPr>
      <w:rFonts w:ascii="Calibri" w:eastAsia="Calibri" w:hAnsi="Calibri" w:cs="Times New Roman"/>
      <w:sz w:val="20"/>
      <w:szCs w:val="20"/>
      <w:lang w:val="x-none" w:eastAsia="x-none"/>
    </w:rPr>
  </w:style>
  <w:style w:type="character" w:customStyle="1" w:styleId="af4">
    <w:name w:val="Текст сноски Знак"/>
    <w:aliases w:val="Текст сноски Знак1 Знак,Текст сноски Знак Знак Знак, Знак2 Знак Знак Знак"/>
    <w:basedOn w:val="a0"/>
    <w:link w:val="af3"/>
    <w:uiPriority w:val="99"/>
    <w:rsid w:val="00A22211"/>
    <w:rPr>
      <w:rFonts w:ascii="Calibri" w:eastAsia="Calibri" w:hAnsi="Calibri" w:cs="Times New Roman"/>
      <w:sz w:val="20"/>
      <w:szCs w:val="20"/>
      <w:lang w:val="x-none" w:eastAsia="x-none"/>
    </w:rPr>
  </w:style>
  <w:style w:type="character" w:styleId="af5">
    <w:name w:val="footnote reference"/>
    <w:uiPriority w:val="99"/>
    <w:rsid w:val="00A22211"/>
    <w:rPr>
      <w:vertAlign w:val="superscript"/>
    </w:rPr>
  </w:style>
  <w:style w:type="paragraph" w:styleId="af6">
    <w:name w:val="No Spacing"/>
    <w:uiPriority w:val="1"/>
    <w:qFormat/>
    <w:rsid w:val="00A22211"/>
    <w:pPr>
      <w:suppressAutoHyphens/>
      <w:jc w:val="left"/>
    </w:pPr>
    <w:rPr>
      <w:rFonts w:ascii="Calibri" w:eastAsia="Arial" w:hAnsi="Calibri" w:cs="Times New Roman"/>
      <w:sz w:val="22"/>
      <w:lang w:eastAsia="ar-SA"/>
    </w:rPr>
  </w:style>
  <w:style w:type="paragraph" w:customStyle="1" w:styleId="210">
    <w:name w:val="Заголовок 21"/>
    <w:basedOn w:val="a"/>
    <w:next w:val="a"/>
    <w:uiPriority w:val="9"/>
    <w:unhideWhenUsed/>
    <w:qFormat/>
    <w:rsid w:val="00A22211"/>
    <w:pPr>
      <w:keepNext/>
      <w:keepLines/>
      <w:spacing w:before="200" w:line="276" w:lineRule="auto"/>
      <w:jc w:val="left"/>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A22211"/>
  </w:style>
  <w:style w:type="character" w:styleId="af7">
    <w:name w:val="Strong"/>
    <w:uiPriority w:val="22"/>
    <w:qFormat/>
    <w:rsid w:val="00A22211"/>
    <w:rPr>
      <w:b/>
      <w:bCs/>
    </w:rPr>
  </w:style>
  <w:style w:type="character" w:customStyle="1" w:styleId="apple-converted-space">
    <w:name w:val="apple-converted-space"/>
    <w:basedOn w:val="a0"/>
    <w:rsid w:val="00A22211"/>
  </w:style>
  <w:style w:type="character" w:styleId="af8">
    <w:name w:val="Emphasis"/>
    <w:uiPriority w:val="20"/>
    <w:qFormat/>
    <w:rsid w:val="00A22211"/>
    <w:rPr>
      <w:i/>
      <w:iCs/>
    </w:rPr>
  </w:style>
  <w:style w:type="paragraph" w:customStyle="1" w:styleId="msonormalbullet1gif">
    <w:name w:val="msonormalbullet1.gif"/>
    <w:basedOn w:val="a"/>
    <w:rsid w:val="00A22211"/>
    <w:pPr>
      <w:spacing w:before="100" w:beforeAutospacing="1" w:after="100" w:afterAutospacing="1"/>
      <w:jc w:val="left"/>
    </w:pPr>
    <w:rPr>
      <w:rFonts w:eastAsia="Times New Roman" w:cs="Times New Roman"/>
      <w:sz w:val="24"/>
      <w:szCs w:val="24"/>
      <w:lang w:eastAsia="ru-RU"/>
    </w:rPr>
  </w:style>
  <w:style w:type="paragraph" w:customStyle="1" w:styleId="msonormalbullet2gif">
    <w:name w:val="msonormalbullet2.gif"/>
    <w:basedOn w:val="a"/>
    <w:rsid w:val="00A22211"/>
    <w:pPr>
      <w:spacing w:before="100" w:beforeAutospacing="1" w:after="100" w:afterAutospacing="1"/>
      <w:jc w:val="left"/>
    </w:pPr>
    <w:rPr>
      <w:rFonts w:eastAsia="Times New Roman" w:cs="Times New Roman"/>
      <w:sz w:val="24"/>
      <w:szCs w:val="24"/>
      <w:lang w:eastAsia="ru-RU"/>
    </w:rPr>
  </w:style>
  <w:style w:type="paragraph" w:styleId="af9">
    <w:name w:val="endnote text"/>
    <w:basedOn w:val="a"/>
    <w:link w:val="afa"/>
    <w:uiPriority w:val="99"/>
    <w:semiHidden/>
    <w:unhideWhenUsed/>
    <w:rsid w:val="00A22211"/>
    <w:pPr>
      <w:jc w:val="left"/>
    </w:pPr>
    <w:rPr>
      <w:rFonts w:ascii="Calibri" w:eastAsia="Times New Roman" w:hAnsi="Calibri" w:cs="Times New Roman"/>
      <w:sz w:val="20"/>
      <w:szCs w:val="20"/>
      <w:lang w:val="x-none" w:eastAsia="ru-RU"/>
    </w:rPr>
  </w:style>
  <w:style w:type="character" w:customStyle="1" w:styleId="afa">
    <w:name w:val="Текст концевой сноски Знак"/>
    <w:basedOn w:val="a0"/>
    <w:link w:val="af9"/>
    <w:uiPriority w:val="99"/>
    <w:semiHidden/>
    <w:rsid w:val="00A22211"/>
    <w:rPr>
      <w:rFonts w:ascii="Calibri" w:eastAsia="Times New Roman" w:hAnsi="Calibri" w:cs="Times New Roman"/>
      <w:sz w:val="20"/>
      <w:szCs w:val="20"/>
      <w:lang w:val="x-none" w:eastAsia="ru-RU"/>
    </w:rPr>
  </w:style>
  <w:style w:type="character" w:styleId="afb">
    <w:name w:val="endnote reference"/>
    <w:uiPriority w:val="99"/>
    <w:semiHidden/>
    <w:unhideWhenUsed/>
    <w:rsid w:val="00A22211"/>
    <w:rPr>
      <w:vertAlign w:val="superscript"/>
    </w:rPr>
  </w:style>
  <w:style w:type="paragraph" w:customStyle="1" w:styleId="12">
    <w:name w:val="Название1"/>
    <w:basedOn w:val="a"/>
    <w:next w:val="a"/>
    <w:uiPriority w:val="10"/>
    <w:qFormat/>
    <w:rsid w:val="00A22211"/>
    <w:pPr>
      <w:pBdr>
        <w:bottom w:val="single" w:sz="8" w:space="4" w:color="4F81BD"/>
      </w:pBdr>
      <w:spacing w:after="300"/>
      <w:contextualSpacing/>
      <w:jc w:val="left"/>
    </w:pPr>
    <w:rPr>
      <w:rFonts w:ascii="Cambria" w:eastAsia="Times New Roman" w:hAnsi="Cambria" w:cs="Times New Roman"/>
      <w:color w:val="17365D"/>
      <w:spacing w:val="5"/>
      <w:kern w:val="28"/>
      <w:sz w:val="52"/>
      <w:szCs w:val="52"/>
      <w:lang w:eastAsia="ru-RU"/>
    </w:rPr>
  </w:style>
  <w:style w:type="character" w:customStyle="1" w:styleId="afc">
    <w:name w:val="Название Знак"/>
    <w:link w:val="afd"/>
    <w:uiPriority w:val="10"/>
    <w:rsid w:val="00A22211"/>
    <w:rPr>
      <w:rFonts w:ascii="Cambria" w:eastAsia="Times New Roman" w:hAnsi="Cambria" w:cs="Times New Roman"/>
      <w:color w:val="17365D"/>
      <w:spacing w:val="5"/>
      <w:kern w:val="28"/>
      <w:sz w:val="52"/>
      <w:szCs w:val="52"/>
    </w:rPr>
  </w:style>
  <w:style w:type="paragraph" w:styleId="afd">
    <w:name w:val="Title"/>
    <w:basedOn w:val="a"/>
    <w:next w:val="a"/>
    <w:link w:val="afc"/>
    <w:uiPriority w:val="10"/>
    <w:qFormat/>
    <w:rsid w:val="00A22211"/>
    <w:pPr>
      <w:contextualSpacing/>
      <w:jc w:val="left"/>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A22211"/>
    <w:rPr>
      <w:rFonts w:asciiTheme="majorHAnsi" w:eastAsiaTheme="majorEastAsia" w:hAnsiTheme="majorHAnsi" w:cstheme="majorBidi"/>
      <w:spacing w:val="-10"/>
      <w:kern w:val="28"/>
      <w:sz w:val="56"/>
      <w:szCs w:val="56"/>
    </w:rPr>
  </w:style>
  <w:style w:type="character" w:customStyle="1" w:styleId="211">
    <w:name w:val="Заголовок 2 Знак1"/>
    <w:uiPriority w:val="9"/>
    <w:semiHidden/>
    <w:rsid w:val="00A22211"/>
    <w:rPr>
      <w:rFonts w:ascii="Cambria" w:eastAsia="Times New Roman" w:hAnsi="Cambria" w:cs="Times New Roman"/>
      <w:color w:val="365F91"/>
      <w:sz w:val="26"/>
      <w:szCs w:val="26"/>
    </w:rPr>
  </w:style>
  <w:style w:type="paragraph" w:customStyle="1" w:styleId="14">
    <w:name w:val="1 Заг"/>
    <w:basedOn w:val="1"/>
    <w:link w:val="15"/>
    <w:autoRedefine/>
    <w:qFormat/>
    <w:rsid w:val="00A22211"/>
    <w:pPr>
      <w:keepNext w:val="0"/>
      <w:keepLines w:val="0"/>
      <w:widowControl w:val="0"/>
      <w:spacing w:before="0" w:line="360" w:lineRule="auto"/>
      <w:jc w:val="center"/>
    </w:pPr>
    <w:rPr>
      <w:rFonts w:ascii="Times New Roman" w:hAnsi="Times New Roman"/>
      <w:color w:val="auto"/>
    </w:rPr>
  </w:style>
  <w:style w:type="paragraph" w:customStyle="1" w:styleId="23">
    <w:name w:val="2 Заг"/>
    <w:basedOn w:val="2"/>
    <w:link w:val="24"/>
    <w:autoRedefine/>
    <w:qFormat/>
    <w:rsid w:val="00A22211"/>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15">
    <w:name w:val="1 Заг Знак"/>
    <w:link w:val="14"/>
    <w:rsid w:val="00A22211"/>
    <w:rPr>
      <w:rFonts w:eastAsia="Times New Roman" w:cs="Times New Roman"/>
      <w:b/>
      <w:bCs/>
      <w:szCs w:val="28"/>
      <w:lang w:val="x-none" w:eastAsia="x-none"/>
    </w:rPr>
  </w:style>
  <w:style w:type="paragraph" w:customStyle="1" w:styleId="31">
    <w:name w:val="3 Заг"/>
    <w:basedOn w:val="3"/>
    <w:link w:val="32"/>
    <w:autoRedefine/>
    <w:qFormat/>
    <w:rsid w:val="00A22211"/>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24">
    <w:name w:val="2 Заг Знак"/>
    <w:link w:val="23"/>
    <w:rsid w:val="00A22211"/>
    <w:rPr>
      <w:rFonts w:eastAsia="Times New Roman" w:cs="Times New Roman"/>
      <w:b/>
      <w:bCs/>
      <w:sz w:val="24"/>
      <w:szCs w:val="24"/>
      <w:lang w:val="x-none" w:eastAsia="x-none"/>
    </w:rPr>
  </w:style>
  <w:style w:type="paragraph" w:styleId="16">
    <w:name w:val="toc 1"/>
    <w:basedOn w:val="a"/>
    <w:next w:val="a"/>
    <w:autoRedefine/>
    <w:uiPriority w:val="39"/>
    <w:unhideWhenUsed/>
    <w:rsid w:val="00A22211"/>
    <w:pPr>
      <w:spacing w:after="100" w:line="276" w:lineRule="auto"/>
      <w:jc w:val="left"/>
    </w:pPr>
    <w:rPr>
      <w:rFonts w:ascii="Calibri" w:eastAsia="Calibri" w:hAnsi="Calibri" w:cs="Times New Roman"/>
      <w:sz w:val="22"/>
    </w:rPr>
  </w:style>
  <w:style w:type="character" w:customStyle="1" w:styleId="32">
    <w:name w:val="3 Заг Знак"/>
    <w:link w:val="31"/>
    <w:rsid w:val="00A22211"/>
    <w:rPr>
      <w:rFonts w:eastAsia="Times New Roman" w:cs="Times New Roman"/>
      <w:b/>
      <w:bCs/>
      <w:color w:val="FF0000"/>
      <w:szCs w:val="28"/>
      <w:lang w:val="x-none" w:eastAsia="x-none"/>
    </w:rPr>
  </w:style>
  <w:style w:type="paragraph" w:styleId="25">
    <w:name w:val="toc 2"/>
    <w:basedOn w:val="a"/>
    <w:next w:val="a"/>
    <w:autoRedefine/>
    <w:uiPriority w:val="39"/>
    <w:unhideWhenUsed/>
    <w:rsid w:val="00A22211"/>
    <w:pPr>
      <w:tabs>
        <w:tab w:val="right" w:leader="dot" w:pos="9345"/>
      </w:tabs>
      <w:spacing w:line="360" w:lineRule="auto"/>
      <w:ind w:left="220"/>
    </w:pPr>
    <w:rPr>
      <w:rFonts w:eastAsia="Calibri" w:cs="Times New Roman"/>
      <w:noProof/>
      <w:szCs w:val="28"/>
    </w:rPr>
  </w:style>
  <w:style w:type="paragraph" w:styleId="33">
    <w:name w:val="toc 3"/>
    <w:basedOn w:val="a"/>
    <w:next w:val="a"/>
    <w:autoRedefine/>
    <w:uiPriority w:val="39"/>
    <w:unhideWhenUsed/>
    <w:rsid w:val="00A22211"/>
    <w:pPr>
      <w:tabs>
        <w:tab w:val="right" w:leader="dot" w:pos="9345"/>
      </w:tabs>
      <w:spacing w:line="360" w:lineRule="auto"/>
      <w:ind w:left="440"/>
    </w:pPr>
    <w:rPr>
      <w:rFonts w:ascii="Calibri" w:eastAsia="Calibri" w:hAnsi="Calibri" w:cs="Times New Roman"/>
      <w:sz w:val="22"/>
    </w:rPr>
  </w:style>
  <w:style w:type="character" w:customStyle="1" w:styleId="s4">
    <w:name w:val="s4"/>
    <w:uiPriority w:val="99"/>
    <w:rsid w:val="00A22211"/>
  </w:style>
  <w:style w:type="paragraph" w:styleId="afe">
    <w:name w:val="Plain Text"/>
    <w:basedOn w:val="a"/>
    <w:link w:val="aff"/>
    <w:uiPriority w:val="99"/>
    <w:rsid w:val="00A22211"/>
    <w:pPr>
      <w:jc w:val="left"/>
    </w:pPr>
    <w:rPr>
      <w:rFonts w:ascii="Courier New" w:eastAsia="Times New Roman" w:hAnsi="Courier New" w:cs="Times New Roman"/>
      <w:sz w:val="20"/>
      <w:szCs w:val="20"/>
      <w:lang w:val="x-none" w:eastAsia="ru-RU"/>
    </w:rPr>
  </w:style>
  <w:style w:type="character" w:customStyle="1" w:styleId="aff">
    <w:name w:val="Текст Знак"/>
    <w:basedOn w:val="a0"/>
    <w:link w:val="afe"/>
    <w:uiPriority w:val="99"/>
    <w:rsid w:val="00A22211"/>
    <w:rPr>
      <w:rFonts w:ascii="Courier New" w:eastAsia="Times New Roman" w:hAnsi="Courier New" w:cs="Times New Roman"/>
      <w:sz w:val="20"/>
      <w:szCs w:val="20"/>
      <w:lang w:val="x-none" w:eastAsia="ru-RU"/>
    </w:rPr>
  </w:style>
  <w:style w:type="paragraph" w:customStyle="1" w:styleId="p11">
    <w:name w:val="p11"/>
    <w:basedOn w:val="a"/>
    <w:uiPriority w:val="99"/>
    <w:rsid w:val="00A22211"/>
    <w:pPr>
      <w:spacing w:before="100" w:beforeAutospacing="1" w:after="100" w:afterAutospacing="1"/>
      <w:jc w:val="left"/>
    </w:pPr>
    <w:rPr>
      <w:rFonts w:eastAsia="Batang" w:cs="Times New Roman"/>
      <w:sz w:val="24"/>
      <w:szCs w:val="24"/>
      <w:lang w:eastAsia="ko-KR"/>
    </w:rPr>
  </w:style>
  <w:style w:type="character" w:customStyle="1" w:styleId="FontStyle64">
    <w:name w:val="Font Style64"/>
    <w:rsid w:val="00A22211"/>
    <w:rPr>
      <w:rFonts w:ascii="Times New Roman" w:hAnsi="Times New Roman" w:cs="Times New Roman" w:hint="default"/>
      <w:i/>
      <w:iCs/>
      <w:color w:val="000000"/>
      <w:sz w:val="22"/>
      <w:szCs w:val="22"/>
    </w:rPr>
  </w:style>
  <w:style w:type="paragraph" w:customStyle="1" w:styleId="c3">
    <w:name w:val="c3"/>
    <w:basedOn w:val="a"/>
    <w:rsid w:val="00A22211"/>
    <w:pPr>
      <w:spacing w:before="100" w:beforeAutospacing="1" w:after="100" w:afterAutospacing="1"/>
      <w:jc w:val="left"/>
    </w:pPr>
    <w:rPr>
      <w:rFonts w:eastAsia="Times New Roman" w:cs="Times New Roman"/>
      <w:sz w:val="24"/>
      <w:szCs w:val="24"/>
      <w:lang w:eastAsia="ru-RU"/>
    </w:rPr>
  </w:style>
  <w:style w:type="character" w:customStyle="1" w:styleId="c2">
    <w:name w:val="c2"/>
    <w:basedOn w:val="a0"/>
    <w:rsid w:val="00A22211"/>
  </w:style>
  <w:style w:type="paragraph" w:customStyle="1" w:styleId="ConsPlusNormal">
    <w:name w:val="ConsPlusNormal"/>
    <w:uiPriority w:val="99"/>
    <w:rsid w:val="00A22211"/>
    <w:pPr>
      <w:autoSpaceDE w:val="0"/>
      <w:autoSpaceDN w:val="0"/>
      <w:adjustRightInd w:val="0"/>
      <w:ind w:firstLine="720"/>
      <w:jc w:val="left"/>
    </w:pPr>
    <w:rPr>
      <w:rFonts w:ascii="Arial" w:eastAsia="Calibri" w:hAnsi="Arial" w:cs="Arial"/>
      <w:sz w:val="20"/>
      <w:szCs w:val="20"/>
    </w:rPr>
  </w:style>
  <w:style w:type="paragraph" w:customStyle="1" w:styleId="Style39">
    <w:name w:val="Style39"/>
    <w:basedOn w:val="a"/>
    <w:rsid w:val="00A22211"/>
    <w:pPr>
      <w:widowControl w:val="0"/>
      <w:autoSpaceDE w:val="0"/>
      <w:autoSpaceDN w:val="0"/>
      <w:adjustRightInd w:val="0"/>
      <w:spacing w:line="322" w:lineRule="exact"/>
      <w:ind w:firstLine="456"/>
    </w:pPr>
    <w:rPr>
      <w:rFonts w:eastAsia="Times New Roman" w:cs="Times New Roman"/>
      <w:sz w:val="24"/>
      <w:szCs w:val="24"/>
      <w:lang w:eastAsia="ru-RU"/>
    </w:rPr>
  </w:style>
  <w:style w:type="paragraph" w:customStyle="1" w:styleId="Style46">
    <w:name w:val="Style46"/>
    <w:basedOn w:val="a"/>
    <w:rsid w:val="00A22211"/>
    <w:pPr>
      <w:widowControl w:val="0"/>
      <w:autoSpaceDE w:val="0"/>
      <w:autoSpaceDN w:val="0"/>
      <w:adjustRightInd w:val="0"/>
      <w:spacing w:line="322" w:lineRule="exact"/>
      <w:ind w:firstLine="470"/>
    </w:pPr>
    <w:rPr>
      <w:rFonts w:eastAsia="Times New Roman" w:cs="Times New Roman"/>
      <w:sz w:val="24"/>
      <w:szCs w:val="24"/>
      <w:lang w:eastAsia="ru-RU"/>
    </w:rPr>
  </w:style>
  <w:style w:type="character" w:customStyle="1" w:styleId="FontStyle65">
    <w:name w:val="Font Style65"/>
    <w:rsid w:val="00A22211"/>
    <w:rPr>
      <w:rFonts w:ascii="Times New Roman" w:hAnsi="Times New Roman" w:cs="Times New Roman" w:hint="default"/>
      <w:color w:val="000000"/>
      <w:sz w:val="22"/>
      <w:szCs w:val="22"/>
    </w:rPr>
  </w:style>
  <w:style w:type="character" w:customStyle="1" w:styleId="FontStyle67">
    <w:name w:val="Font Style67"/>
    <w:rsid w:val="00A22211"/>
    <w:rPr>
      <w:rFonts w:ascii="Times New Roman" w:hAnsi="Times New Roman" w:cs="Times New Roman" w:hint="default"/>
      <w:b/>
      <w:bCs/>
      <w:color w:val="000000"/>
      <w:sz w:val="22"/>
      <w:szCs w:val="22"/>
    </w:rPr>
  </w:style>
  <w:style w:type="paragraph" w:customStyle="1" w:styleId="41">
    <w:name w:val="4 заг"/>
    <w:basedOn w:val="3"/>
    <w:link w:val="42"/>
    <w:autoRedefine/>
    <w:qFormat/>
    <w:rsid w:val="00A22211"/>
    <w:pPr>
      <w:spacing w:before="0" w:line="360" w:lineRule="auto"/>
      <w:jc w:val="both"/>
    </w:pPr>
    <w:rPr>
      <w:rFonts w:ascii="Times New Roman" w:eastAsia="Calibri" w:hAnsi="Times New Roman"/>
      <w:i/>
      <w:sz w:val="24"/>
      <w:szCs w:val="24"/>
    </w:rPr>
  </w:style>
  <w:style w:type="character" w:customStyle="1" w:styleId="42">
    <w:name w:val="4 заг Знак"/>
    <w:link w:val="41"/>
    <w:rsid w:val="00A22211"/>
    <w:rPr>
      <w:rFonts w:eastAsia="Calibri" w:cs="Times New Roman"/>
      <w:b/>
      <w:bCs/>
      <w:i/>
      <w:color w:val="4F81BD"/>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5768">
      <w:bodyDiv w:val="1"/>
      <w:marLeft w:val="0"/>
      <w:marRight w:val="0"/>
      <w:marTop w:val="0"/>
      <w:marBottom w:val="0"/>
      <w:divBdr>
        <w:top w:val="none" w:sz="0" w:space="0" w:color="auto"/>
        <w:left w:val="none" w:sz="0" w:space="0" w:color="auto"/>
        <w:bottom w:val="none" w:sz="0" w:space="0" w:color="auto"/>
        <w:right w:val="none" w:sz="0" w:space="0" w:color="auto"/>
      </w:divBdr>
    </w:div>
    <w:div w:id="121963221">
      <w:bodyDiv w:val="1"/>
      <w:marLeft w:val="0"/>
      <w:marRight w:val="0"/>
      <w:marTop w:val="0"/>
      <w:marBottom w:val="0"/>
      <w:divBdr>
        <w:top w:val="none" w:sz="0" w:space="0" w:color="auto"/>
        <w:left w:val="none" w:sz="0" w:space="0" w:color="auto"/>
        <w:bottom w:val="none" w:sz="0" w:space="0" w:color="auto"/>
        <w:right w:val="none" w:sz="0" w:space="0" w:color="auto"/>
      </w:divBdr>
    </w:div>
    <w:div w:id="153034813">
      <w:bodyDiv w:val="1"/>
      <w:marLeft w:val="0"/>
      <w:marRight w:val="0"/>
      <w:marTop w:val="0"/>
      <w:marBottom w:val="0"/>
      <w:divBdr>
        <w:top w:val="none" w:sz="0" w:space="0" w:color="auto"/>
        <w:left w:val="none" w:sz="0" w:space="0" w:color="auto"/>
        <w:bottom w:val="none" w:sz="0" w:space="0" w:color="auto"/>
        <w:right w:val="none" w:sz="0" w:space="0" w:color="auto"/>
      </w:divBdr>
    </w:div>
    <w:div w:id="271666577">
      <w:bodyDiv w:val="1"/>
      <w:marLeft w:val="0"/>
      <w:marRight w:val="0"/>
      <w:marTop w:val="0"/>
      <w:marBottom w:val="0"/>
      <w:divBdr>
        <w:top w:val="none" w:sz="0" w:space="0" w:color="auto"/>
        <w:left w:val="none" w:sz="0" w:space="0" w:color="auto"/>
        <w:bottom w:val="none" w:sz="0" w:space="0" w:color="auto"/>
        <w:right w:val="none" w:sz="0" w:space="0" w:color="auto"/>
      </w:divBdr>
    </w:div>
    <w:div w:id="325479373">
      <w:bodyDiv w:val="1"/>
      <w:marLeft w:val="0"/>
      <w:marRight w:val="0"/>
      <w:marTop w:val="0"/>
      <w:marBottom w:val="0"/>
      <w:divBdr>
        <w:top w:val="none" w:sz="0" w:space="0" w:color="auto"/>
        <w:left w:val="none" w:sz="0" w:space="0" w:color="auto"/>
        <w:bottom w:val="none" w:sz="0" w:space="0" w:color="auto"/>
        <w:right w:val="none" w:sz="0" w:space="0" w:color="auto"/>
      </w:divBdr>
    </w:div>
    <w:div w:id="331570925">
      <w:bodyDiv w:val="1"/>
      <w:marLeft w:val="0"/>
      <w:marRight w:val="0"/>
      <w:marTop w:val="0"/>
      <w:marBottom w:val="0"/>
      <w:divBdr>
        <w:top w:val="none" w:sz="0" w:space="0" w:color="auto"/>
        <w:left w:val="none" w:sz="0" w:space="0" w:color="auto"/>
        <w:bottom w:val="none" w:sz="0" w:space="0" w:color="auto"/>
        <w:right w:val="none" w:sz="0" w:space="0" w:color="auto"/>
      </w:divBdr>
    </w:div>
    <w:div w:id="342361382">
      <w:bodyDiv w:val="1"/>
      <w:marLeft w:val="0"/>
      <w:marRight w:val="0"/>
      <w:marTop w:val="0"/>
      <w:marBottom w:val="0"/>
      <w:divBdr>
        <w:top w:val="none" w:sz="0" w:space="0" w:color="auto"/>
        <w:left w:val="none" w:sz="0" w:space="0" w:color="auto"/>
        <w:bottom w:val="none" w:sz="0" w:space="0" w:color="auto"/>
        <w:right w:val="none" w:sz="0" w:space="0" w:color="auto"/>
      </w:divBdr>
    </w:div>
    <w:div w:id="408813671">
      <w:bodyDiv w:val="1"/>
      <w:marLeft w:val="0"/>
      <w:marRight w:val="0"/>
      <w:marTop w:val="0"/>
      <w:marBottom w:val="0"/>
      <w:divBdr>
        <w:top w:val="none" w:sz="0" w:space="0" w:color="auto"/>
        <w:left w:val="none" w:sz="0" w:space="0" w:color="auto"/>
        <w:bottom w:val="none" w:sz="0" w:space="0" w:color="auto"/>
        <w:right w:val="none" w:sz="0" w:space="0" w:color="auto"/>
      </w:divBdr>
    </w:div>
    <w:div w:id="437336769">
      <w:bodyDiv w:val="1"/>
      <w:marLeft w:val="0"/>
      <w:marRight w:val="0"/>
      <w:marTop w:val="0"/>
      <w:marBottom w:val="0"/>
      <w:divBdr>
        <w:top w:val="none" w:sz="0" w:space="0" w:color="auto"/>
        <w:left w:val="none" w:sz="0" w:space="0" w:color="auto"/>
        <w:bottom w:val="none" w:sz="0" w:space="0" w:color="auto"/>
        <w:right w:val="none" w:sz="0" w:space="0" w:color="auto"/>
      </w:divBdr>
    </w:div>
    <w:div w:id="439178196">
      <w:bodyDiv w:val="1"/>
      <w:marLeft w:val="0"/>
      <w:marRight w:val="0"/>
      <w:marTop w:val="0"/>
      <w:marBottom w:val="0"/>
      <w:divBdr>
        <w:top w:val="none" w:sz="0" w:space="0" w:color="auto"/>
        <w:left w:val="none" w:sz="0" w:space="0" w:color="auto"/>
        <w:bottom w:val="none" w:sz="0" w:space="0" w:color="auto"/>
        <w:right w:val="none" w:sz="0" w:space="0" w:color="auto"/>
      </w:divBdr>
    </w:div>
    <w:div w:id="510878683">
      <w:bodyDiv w:val="1"/>
      <w:marLeft w:val="0"/>
      <w:marRight w:val="0"/>
      <w:marTop w:val="0"/>
      <w:marBottom w:val="0"/>
      <w:divBdr>
        <w:top w:val="none" w:sz="0" w:space="0" w:color="auto"/>
        <w:left w:val="none" w:sz="0" w:space="0" w:color="auto"/>
        <w:bottom w:val="none" w:sz="0" w:space="0" w:color="auto"/>
        <w:right w:val="none" w:sz="0" w:space="0" w:color="auto"/>
      </w:divBdr>
    </w:div>
    <w:div w:id="532228120">
      <w:bodyDiv w:val="1"/>
      <w:marLeft w:val="0"/>
      <w:marRight w:val="0"/>
      <w:marTop w:val="0"/>
      <w:marBottom w:val="0"/>
      <w:divBdr>
        <w:top w:val="none" w:sz="0" w:space="0" w:color="auto"/>
        <w:left w:val="none" w:sz="0" w:space="0" w:color="auto"/>
        <w:bottom w:val="none" w:sz="0" w:space="0" w:color="auto"/>
        <w:right w:val="none" w:sz="0" w:space="0" w:color="auto"/>
      </w:divBdr>
    </w:div>
    <w:div w:id="557933191">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
    <w:div w:id="601765186">
      <w:bodyDiv w:val="1"/>
      <w:marLeft w:val="0"/>
      <w:marRight w:val="0"/>
      <w:marTop w:val="0"/>
      <w:marBottom w:val="0"/>
      <w:divBdr>
        <w:top w:val="none" w:sz="0" w:space="0" w:color="auto"/>
        <w:left w:val="none" w:sz="0" w:space="0" w:color="auto"/>
        <w:bottom w:val="none" w:sz="0" w:space="0" w:color="auto"/>
        <w:right w:val="none" w:sz="0" w:space="0" w:color="auto"/>
      </w:divBdr>
    </w:div>
    <w:div w:id="708651878">
      <w:bodyDiv w:val="1"/>
      <w:marLeft w:val="0"/>
      <w:marRight w:val="0"/>
      <w:marTop w:val="0"/>
      <w:marBottom w:val="0"/>
      <w:divBdr>
        <w:top w:val="none" w:sz="0" w:space="0" w:color="auto"/>
        <w:left w:val="none" w:sz="0" w:space="0" w:color="auto"/>
        <w:bottom w:val="none" w:sz="0" w:space="0" w:color="auto"/>
        <w:right w:val="none" w:sz="0" w:space="0" w:color="auto"/>
      </w:divBdr>
    </w:div>
    <w:div w:id="710960316">
      <w:bodyDiv w:val="1"/>
      <w:marLeft w:val="0"/>
      <w:marRight w:val="0"/>
      <w:marTop w:val="0"/>
      <w:marBottom w:val="0"/>
      <w:divBdr>
        <w:top w:val="none" w:sz="0" w:space="0" w:color="auto"/>
        <w:left w:val="none" w:sz="0" w:space="0" w:color="auto"/>
        <w:bottom w:val="none" w:sz="0" w:space="0" w:color="auto"/>
        <w:right w:val="none" w:sz="0" w:space="0" w:color="auto"/>
      </w:divBdr>
    </w:div>
    <w:div w:id="725182599">
      <w:bodyDiv w:val="1"/>
      <w:marLeft w:val="0"/>
      <w:marRight w:val="0"/>
      <w:marTop w:val="0"/>
      <w:marBottom w:val="0"/>
      <w:divBdr>
        <w:top w:val="none" w:sz="0" w:space="0" w:color="auto"/>
        <w:left w:val="none" w:sz="0" w:space="0" w:color="auto"/>
        <w:bottom w:val="none" w:sz="0" w:space="0" w:color="auto"/>
        <w:right w:val="none" w:sz="0" w:space="0" w:color="auto"/>
      </w:divBdr>
    </w:div>
    <w:div w:id="943079309">
      <w:bodyDiv w:val="1"/>
      <w:marLeft w:val="0"/>
      <w:marRight w:val="0"/>
      <w:marTop w:val="0"/>
      <w:marBottom w:val="0"/>
      <w:divBdr>
        <w:top w:val="none" w:sz="0" w:space="0" w:color="auto"/>
        <w:left w:val="none" w:sz="0" w:space="0" w:color="auto"/>
        <w:bottom w:val="none" w:sz="0" w:space="0" w:color="auto"/>
        <w:right w:val="none" w:sz="0" w:space="0" w:color="auto"/>
      </w:divBdr>
    </w:div>
    <w:div w:id="1022585000">
      <w:bodyDiv w:val="1"/>
      <w:marLeft w:val="0"/>
      <w:marRight w:val="0"/>
      <w:marTop w:val="0"/>
      <w:marBottom w:val="0"/>
      <w:divBdr>
        <w:top w:val="none" w:sz="0" w:space="0" w:color="auto"/>
        <w:left w:val="none" w:sz="0" w:space="0" w:color="auto"/>
        <w:bottom w:val="none" w:sz="0" w:space="0" w:color="auto"/>
        <w:right w:val="none" w:sz="0" w:space="0" w:color="auto"/>
      </w:divBdr>
    </w:div>
    <w:div w:id="1042942376">
      <w:bodyDiv w:val="1"/>
      <w:marLeft w:val="0"/>
      <w:marRight w:val="0"/>
      <w:marTop w:val="0"/>
      <w:marBottom w:val="0"/>
      <w:divBdr>
        <w:top w:val="none" w:sz="0" w:space="0" w:color="auto"/>
        <w:left w:val="none" w:sz="0" w:space="0" w:color="auto"/>
        <w:bottom w:val="none" w:sz="0" w:space="0" w:color="auto"/>
        <w:right w:val="none" w:sz="0" w:space="0" w:color="auto"/>
      </w:divBdr>
    </w:div>
    <w:div w:id="1118336845">
      <w:bodyDiv w:val="1"/>
      <w:marLeft w:val="0"/>
      <w:marRight w:val="0"/>
      <w:marTop w:val="0"/>
      <w:marBottom w:val="0"/>
      <w:divBdr>
        <w:top w:val="none" w:sz="0" w:space="0" w:color="auto"/>
        <w:left w:val="none" w:sz="0" w:space="0" w:color="auto"/>
        <w:bottom w:val="none" w:sz="0" w:space="0" w:color="auto"/>
        <w:right w:val="none" w:sz="0" w:space="0" w:color="auto"/>
      </w:divBdr>
    </w:div>
    <w:div w:id="1306273844">
      <w:bodyDiv w:val="1"/>
      <w:marLeft w:val="0"/>
      <w:marRight w:val="0"/>
      <w:marTop w:val="0"/>
      <w:marBottom w:val="0"/>
      <w:divBdr>
        <w:top w:val="none" w:sz="0" w:space="0" w:color="auto"/>
        <w:left w:val="none" w:sz="0" w:space="0" w:color="auto"/>
        <w:bottom w:val="none" w:sz="0" w:space="0" w:color="auto"/>
        <w:right w:val="none" w:sz="0" w:space="0" w:color="auto"/>
      </w:divBdr>
    </w:div>
    <w:div w:id="1307391352">
      <w:bodyDiv w:val="1"/>
      <w:marLeft w:val="0"/>
      <w:marRight w:val="0"/>
      <w:marTop w:val="0"/>
      <w:marBottom w:val="0"/>
      <w:divBdr>
        <w:top w:val="none" w:sz="0" w:space="0" w:color="auto"/>
        <w:left w:val="none" w:sz="0" w:space="0" w:color="auto"/>
        <w:bottom w:val="none" w:sz="0" w:space="0" w:color="auto"/>
        <w:right w:val="none" w:sz="0" w:space="0" w:color="auto"/>
      </w:divBdr>
    </w:div>
    <w:div w:id="1318417954">
      <w:bodyDiv w:val="1"/>
      <w:marLeft w:val="0"/>
      <w:marRight w:val="0"/>
      <w:marTop w:val="0"/>
      <w:marBottom w:val="0"/>
      <w:divBdr>
        <w:top w:val="none" w:sz="0" w:space="0" w:color="auto"/>
        <w:left w:val="none" w:sz="0" w:space="0" w:color="auto"/>
        <w:bottom w:val="none" w:sz="0" w:space="0" w:color="auto"/>
        <w:right w:val="none" w:sz="0" w:space="0" w:color="auto"/>
      </w:divBdr>
    </w:div>
    <w:div w:id="1325551256">
      <w:bodyDiv w:val="1"/>
      <w:marLeft w:val="0"/>
      <w:marRight w:val="0"/>
      <w:marTop w:val="0"/>
      <w:marBottom w:val="0"/>
      <w:divBdr>
        <w:top w:val="none" w:sz="0" w:space="0" w:color="auto"/>
        <w:left w:val="none" w:sz="0" w:space="0" w:color="auto"/>
        <w:bottom w:val="none" w:sz="0" w:space="0" w:color="auto"/>
        <w:right w:val="none" w:sz="0" w:space="0" w:color="auto"/>
      </w:divBdr>
    </w:div>
    <w:div w:id="1463647800">
      <w:bodyDiv w:val="1"/>
      <w:marLeft w:val="0"/>
      <w:marRight w:val="0"/>
      <w:marTop w:val="0"/>
      <w:marBottom w:val="0"/>
      <w:divBdr>
        <w:top w:val="none" w:sz="0" w:space="0" w:color="auto"/>
        <w:left w:val="none" w:sz="0" w:space="0" w:color="auto"/>
        <w:bottom w:val="none" w:sz="0" w:space="0" w:color="auto"/>
        <w:right w:val="none" w:sz="0" w:space="0" w:color="auto"/>
      </w:divBdr>
    </w:div>
    <w:div w:id="1493789179">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83298864">
      <w:bodyDiv w:val="1"/>
      <w:marLeft w:val="0"/>
      <w:marRight w:val="0"/>
      <w:marTop w:val="0"/>
      <w:marBottom w:val="0"/>
      <w:divBdr>
        <w:top w:val="none" w:sz="0" w:space="0" w:color="auto"/>
        <w:left w:val="none" w:sz="0" w:space="0" w:color="auto"/>
        <w:bottom w:val="none" w:sz="0" w:space="0" w:color="auto"/>
        <w:right w:val="none" w:sz="0" w:space="0" w:color="auto"/>
      </w:divBdr>
    </w:div>
    <w:div w:id="1625455470">
      <w:bodyDiv w:val="1"/>
      <w:marLeft w:val="0"/>
      <w:marRight w:val="0"/>
      <w:marTop w:val="0"/>
      <w:marBottom w:val="0"/>
      <w:divBdr>
        <w:top w:val="none" w:sz="0" w:space="0" w:color="auto"/>
        <w:left w:val="none" w:sz="0" w:space="0" w:color="auto"/>
        <w:bottom w:val="none" w:sz="0" w:space="0" w:color="auto"/>
        <w:right w:val="none" w:sz="0" w:space="0" w:color="auto"/>
      </w:divBdr>
    </w:div>
    <w:div w:id="1676766094">
      <w:bodyDiv w:val="1"/>
      <w:marLeft w:val="0"/>
      <w:marRight w:val="0"/>
      <w:marTop w:val="0"/>
      <w:marBottom w:val="0"/>
      <w:divBdr>
        <w:top w:val="none" w:sz="0" w:space="0" w:color="auto"/>
        <w:left w:val="none" w:sz="0" w:space="0" w:color="auto"/>
        <w:bottom w:val="none" w:sz="0" w:space="0" w:color="auto"/>
        <w:right w:val="none" w:sz="0" w:space="0" w:color="auto"/>
      </w:divBdr>
    </w:div>
    <w:div w:id="1757362848">
      <w:bodyDiv w:val="1"/>
      <w:marLeft w:val="0"/>
      <w:marRight w:val="0"/>
      <w:marTop w:val="0"/>
      <w:marBottom w:val="0"/>
      <w:divBdr>
        <w:top w:val="none" w:sz="0" w:space="0" w:color="auto"/>
        <w:left w:val="none" w:sz="0" w:space="0" w:color="auto"/>
        <w:bottom w:val="none" w:sz="0" w:space="0" w:color="auto"/>
        <w:right w:val="none" w:sz="0" w:space="0" w:color="auto"/>
      </w:divBdr>
    </w:div>
    <w:div w:id="1803377297">
      <w:bodyDiv w:val="1"/>
      <w:marLeft w:val="0"/>
      <w:marRight w:val="0"/>
      <w:marTop w:val="0"/>
      <w:marBottom w:val="0"/>
      <w:divBdr>
        <w:top w:val="none" w:sz="0" w:space="0" w:color="auto"/>
        <w:left w:val="none" w:sz="0" w:space="0" w:color="auto"/>
        <w:bottom w:val="none" w:sz="0" w:space="0" w:color="auto"/>
        <w:right w:val="none" w:sz="0" w:space="0" w:color="auto"/>
      </w:divBdr>
    </w:div>
    <w:div w:id="1946451232">
      <w:bodyDiv w:val="1"/>
      <w:marLeft w:val="0"/>
      <w:marRight w:val="0"/>
      <w:marTop w:val="0"/>
      <w:marBottom w:val="0"/>
      <w:divBdr>
        <w:top w:val="none" w:sz="0" w:space="0" w:color="auto"/>
        <w:left w:val="none" w:sz="0" w:space="0" w:color="auto"/>
        <w:bottom w:val="none" w:sz="0" w:space="0" w:color="auto"/>
        <w:right w:val="none" w:sz="0" w:space="0" w:color="auto"/>
      </w:divBdr>
    </w:div>
    <w:div w:id="1972206394">
      <w:bodyDiv w:val="1"/>
      <w:marLeft w:val="0"/>
      <w:marRight w:val="0"/>
      <w:marTop w:val="0"/>
      <w:marBottom w:val="0"/>
      <w:divBdr>
        <w:top w:val="none" w:sz="0" w:space="0" w:color="auto"/>
        <w:left w:val="none" w:sz="0" w:space="0" w:color="auto"/>
        <w:bottom w:val="none" w:sz="0" w:space="0" w:color="auto"/>
        <w:right w:val="none" w:sz="0" w:space="0" w:color="auto"/>
      </w:divBdr>
    </w:div>
    <w:div w:id="2010519629">
      <w:bodyDiv w:val="1"/>
      <w:marLeft w:val="0"/>
      <w:marRight w:val="0"/>
      <w:marTop w:val="0"/>
      <w:marBottom w:val="0"/>
      <w:divBdr>
        <w:top w:val="none" w:sz="0" w:space="0" w:color="auto"/>
        <w:left w:val="none" w:sz="0" w:space="0" w:color="auto"/>
        <w:bottom w:val="none" w:sz="0" w:space="0" w:color="auto"/>
        <w:right w:val="none" w:sz="0" w:space="0" w:color="auto"/>
      </w:divBdr>
    </w:div>
    <w:div w:id="2123381979">
      <w:bodyDiv w:val="1"/>
      <w:marLeft w:val="0"/>
      <w:marRight w:val="0"/>
      <w:marTop w:val="0"/>
      <w:marBottom w:val="0"/>
      <w:divBdr>
        <w:top w:val="none" w:sz="0" w:space="0" w:color="auto"/>
        <w:left w:val="none" w:sz="0" w:space="0" w:color="auto"/>
        <w:bottom w:val="none" w:sz="0" w:space="0" w:color="auto"/>
        <w:right w:val="none" w:sz="0" w:space="0" w:color="auto"/>
      </w:divBdr>
    </w:div>
    <w:div w:id="21454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pmpk@mail.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B957-910C-4E07-A23C-B53CC8F8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57</Pages>
  <Words>12408</Words>
  <Characters>70726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ЦПМСС_4</dc:creator>
  <cp:keywords/>
  <dc:description/>
  <cp:lastModifiedBy>ЦПМСС_4</cp:lastModifiedBy>
  <cp:revision>180</cp:revision>
  <dcterms:created xsi:type="dcterms:W3CDTF">2019-01-23T11:50:00Z</dcterms:created>
  <dcterms:modified xsi:type="dcterms:W3CDTF">2019-01-31T10:40:00Z</dcterms:modified>
</cp:coreProperties>
</file>